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1A63" w:rsidRPr="00EE2799" w:rsidRDefault="00251A63" w:rsidP="00251A63">
      <w:pPr>
        <w:jc w:val="center"/>
        <w:rPr>
          <w:b/>
          <w:szCs w:val="28"/>
        </w:rPr>
      </w:pPr>
      <w:r>
        <w:rPr>
          <w:b/>
          <w:szCs w:val="28"/>
        </w:rPr>
        <w:t xml:space="preserve">УЧАСТКОВАЯ </w:t>
      </w:r>
      <w:r w:rsidRPr="00EE2799">
        <w:rPr>
          <w:b/>
          <w:szCs w:val="28"/>
        </w:rPr>
        <w:t xml:space="preserve">ИЗБИРАТЕЛЬНАЯ КОМИССИЯ </w:t>
      </w:r>
    </w:p>
    <w:p w:rsidR="00251A63" w:rsidRPr="00EE2799" w:rsidRDefault="00251A63" w:rsidP="00251A63">
      <w:pPr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 16</w:t>
      </w:r>
      <w:r w:rsidRPr="00EE2799">
        <w:rPr>
          <w:b/>
          <w:szCs w:val="28"/>
        </w:rPr>
        <w:tab/>
        <w:t>__________________________________________________</w:t>
      </w:r>
    </w:p>
    <w:p w:rsidR="00251A63" w:rsidRPr="00852E14" w:rsidRDefault="00251A63" w:rsidP="00251A63">
      <w:pPr>
        <w:jc w:val="center"/>
        <w:rPr>
          <w:b/>
          <w:szCs w:val="28"/>
        </w:rPr>
      </w:pPr>
    </w:p>
    <w:p w:rsidR="00251A63" w:rsidRPr="00EE2799" w:rsidRDefault="00251A63" w:rsidP="00251A63">
      <w:pPr>
        <w:jc w:val="center"/>
        <w:rPr>
          <w:b/>
          <w:szCs w:val="28"/>
        </w:rPr>
      </w:pPr>
      <w:r w:rsidRPr="00EE2799">
        <w:rPr>
          <w:b/>
          <w:szCs w:val="28"/>
        </w:rPr>
        <w:t xml:space="preserve">Р Е Ш Е Н И Е  № </w:t>
      </w:r>
      <w:r w:rsidR="00123E61">
        <w:rPr>
          <w:b/>
          <w:szCs w:val="28"/>
        </w:rPr>
        <w:t>5</w:t>
      </w:r>
    </w:p>
    <w:p w:rsidR="00251A63" w:rsidRPr="00EE2799" w:rsidRDefault="00251A63" w:rsidP="00251A63">
      <w:pPr>
        <w:pStyle w:val="aff"/>
        <w:rPr>
          <w:szCs w:val="28"/>
        </w:rPr>
      </w:pPr>
    </w:p>
    <w:p w:rsidR="00251A63" w:rsidRPr="00EE2799" w:rsidRDefault="00251A63" w:rsidP="00251A63">
      <w:pPr>
        <w:jc w:val="center"/>
        <w:rPr>
          <w:szCs w:val="28"/>
        </w:rPr>
      </w:pPr>
      <w:r>
        <w:rPr>
          <w:szCs w:val="28"/>
        </w:rPr>
        <w:t>с.Коткино</w:t>
      </w:r>
      <w:r w:rsidRPr="00EE2799">
        <w:rPr>
          <w:szCs w:val="28"/>
        </w:rPr>
        <w:tab/>
      </w:r>
      <w:r w:rsidRPr="00EE2799">
        <w:rPr>
          <w:szCs w:val="28"/>
        </w:rPr>
        <w:tab/>
        <w:t xml:space="preserve">                                                 </w:t>
      </w:r>
      <w:r w:rsidR="00123E61">
        <w:rPr>
          <w:szCs w:val="28"/>
        </w:rPr>
        <w:t>10 февраля</w:t>
      </w:r>
      <w:r w:rsidRPr="00EE2799">
        <w:rPr>
          <w:szCs w:val="28"/>
        </w:rPr>
        <w:t xml:space="preserve"> 20</w:t>
      </w:r>
      <w:r>
        <w:rPr>
          <w:szCs w:val="28"/>
        </w:rPr>
        <w:t>20</w:t>
      </w:r>
      <w:r w:rsidRPr="00EE2799">
        <w:rPr>
          <w:szCs w:val="28"/>
        </w:rPr>
        <w:t xml:space="preserve"> года</w:t>
      </w:r>
    </w:p>
    <w:p w:rsidR="00251A63" w:rsidRDefault="00251A63" w:rsidP="00251A63">
      <w:pPr>
        <w:jc w:val="center"/>
        <w:rPr>
          <w:b/>
          <w:szCs w:val="28"/>
        </w:rPr>
      </w:pPr>
    </w:p>
    <w:p w:rsidR="00B204C4" w:rsidRPr="008423A5" w:rsidRDefault="00B204C4" w:rsidP="00B204C4">
      <w:pPr>
        <w:pStyle w:val="aff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204C4" w:rsidRPr="008423A5" w:rsidTr="004177E3">
        <w:tc>
          <w:tcPr>
            <w:tcW w:w="9356" w:type="dxa"/>
          </w:tcPr>
          <w:p w:rsidR="00B204C4" w:rsidRPr="008423A5" w:rsidRDefault="00027D66" w:rsidP="00251A63">
            <w:pPr>
              <w:spacing w:line="276" w:lineRule="auto"/>
              <w:jc w:val="center"/>
              <w:rPr>
                <w:szCs w:val="28"/>
              </w:rPr>
            </w:pPr>
            <w:r w:rsidRPr="008423A5">
              <w:rPr>
                <w:b/>
                <w:bCs/>
                <w:szCs w:val="28"/>
              </w:rPr>
              <w:t xml:space="preserve">О рабочей группе по приему и проверке документов, представляемых </w:t>
            </w:r>
            <w:r w:rsidR="005F0A6D" w:rsidRPr="00817936">
              <w:rPr>
                <w:b/>
                <w:bCs/>
                <w:szCs w:val="28"/>
              </w:rPr>
              <w:t>кандидатам</w:t>
            </w:r>
            <w:r w:rsidR="00C63D82" w:rsidRPr="00817936">
              <w:rPr>
                <w:b/>
                <w:bCs/>
                <w:szCs w:val="28"/>
              </w:rPr>
              <w:t>и</w:t>
            </w:r>
            <w:r w:rsidR="007F6CEB">
              <w:rPr>
                <w:b/>
                <w:bCs/>
                <w:szCs w:val="28"/>
              </w:rPr>
              <w:t xml:space="preserve"> и</w:t>
            </w:r>
            <w:r w:rsidR="00C63D82">
              <w:rPr>
                <w:b/>
                <w:bCs/>
                <w:szCs w:val="28"/>
              </w:rPr>
              <w:t xml:space="preserve"> </w:t>
            </w:r>
            <w:r w:rsidRPr="008423A5">
              <w:rPr>
                <w:b/>
                <w:bCs/>
                <w:szCs w:val="28"/>
              </w:rPr>
              <w:t xml:space="preserve">уполномоченными представителями избирательных объединений в </w:t>
            </w:r>
            <w:r w:rsidR="00251A63" w:rsidRPr="00B131D0">
              <w:rPr>
                <w:b/>
                <w:szCs w:val="28"/>
              </w:rPr>
              <w:t>участко</w:t>
            </w:r>
            <w:r w:rsidR="00251A63">
              <w:rPr>
                <w:b/>
                <w:szCs w:val="28"/>
              </w:rPr>
              <w:t>вую</w:t>
            </w:r>
            <w:r w:rsidR="00251A63" w:rsidRPr="00B131D0">
              <w:rPr>
                <w:b/>
                <w:szCs w:val="28"/>
              </w:rPr>
              <w:t xml:space="preserve"> избирательн</w:t>
            </w:r>
            <w:r w:rsidR="00251A63">
              <w:rPr>
                <w:b/>
                <w:szCs w:val="28"/>
              </w:rPr>
              <w:t xml:space="preserve">ую </w:t>
            </w:r>
            <w:r w:rsidR="00251A63" w:rsidRPr="00B131D0">
              <w:rPr>
                <w:b/>
                <w:szCs w:val="28"/>
              </w:rPr>
              <w:t>комисси</w:t>
            </w:r>
            <w:r w:rsidR="00251A63">
              <w:rPr>
                <w:b/>
                <w:szCs w:val="28"/>
              </w:rPr>
              <w:t>ю</w:t>
            </w:r>
            <w:r w:rsidR="00251A63" w:rsidRPr="00B131D0">
              <w:rPr>
                <w:b/>
                <w:szCs w:val="28"/>
              </w:rPr>
              <w:t xml:space="preserve"> избирательного участка №</w:t>
            </w:r>
            <w:r w:rsidR="00251A63">
              <w:rPr>
                <w:b/>
                <w:szCs w:val="28"/>
              </w:rPr>
              <w:t xml:space="preserve"> 16 </w:t>
            </w:r>
            <w:r w:rsidR="00E314E3">
              <w:rPr>
                <w:b/>
                <w:bCs/>
                <w:szCs w:val="28"/>
              </w:rPr>
              <w:t xml:space="preserve">на </w:t>
            </w:r>
            <w:r w:rsidR="006B009B">
              <w:rPr>
                <w:b/>
                <w:bCs/>
                <w:szCs w:val="28"/>
              </w:rPr>
              <w:t xml:space="preserve">досрочных </w:t>
            </w:r>
            <w:r w:rsidR="00E314E3">
              <w:rPr>
                <w:b/>
                <w:bCs/>
                <w:szCs w:val="28"/>
              </w:rPr>
              <w:t>выборах</w:t>
            </w:r>
            <w:r w:rsidRPr="008423A5">
              <w:rPr>
                <w:b/>
                <w:bCs/>
                <w:szCs w:val="28"/>
              </w:rPr>
              <w:t xml:space="preserve"> </w:t>
            </w:r>
            <w:r w:rsidR="00F75FE0">
              <w:rPr>
                <w:b/>
                <w:bCs/>
                <w:szCs w:val="28"/>
              </w:rPr>
              <w:t>Г</w:t>
            </w:r>
            <w:r w:rsidR="00813938" w:rsidRPr="008423A5">
              <w:rPr>
                <w:b/>
                <w:bCs/>
                <w:szCs w:val="28"/>
              </w:rPr>
              <w:t xml:space="preserve">лавы муниципального образования </w:t>
            </w:r>
            <w:r w:rsidR="006B009B">
              <w:rPr>
                <w:b/>
                <w:bCs/>
                <w:szCs w:val="28"/>
              </w:rPr>
              <w:t>«Коткинский</w:t>
            </w:r>
            <w:r w:rsidR="00813938" w:rsidRPr="008423A5">
              <w:rPr>
                <w:b/>
                <w:bCs/>
                <w:szCs w:val="28"/>
              </w:rPr>
              <w:t xml:space="preserve"> сельсовет</w:t>
            </w:r>
            <w:r w:rsidR="00C33C70" w:rsidRPr="008423A5">
              <w:rPr>
                <w:b/>
                <w:bCs/>
                <w:szCs w:val="28"/>
              </w:rPr>
              <w:t>» Ненецкого автономного округа.</w:t>
            </w:r>
          </w:p>
        </w:tc>
      </w:tr>
    </w:tbl>
    <w:p w:rsidR="00B204C4" w:rsidRPr="008423A5" w:rsidRDefault="00B204C4" w:rsidP="00B204C4">
      <w:pPr>
        <w:jc w:val="center"/>
        <w:rPr>
          <w:szCs w:val="28"/>
        </w:rPr>
      </w:pPr>
    </w:p>
    <w:p w:rsidR="005C37DD" w:rsidRDefault="00251A63" w:rsidP="00251A63">
      <w:pPr>
        <w:spacing w:line="276" w:lineRule="auto"/>
        <w:ind w:firstLine="851"/>
        <w:jc w:val="both"/>
      </w:pPr>
      <w:r>
        <w:rPr>
          <w:szCs w:val="28"/>
        </w:rPr>
        <w:t xml:space="preserve">На основании постановления Избирательной комиссии Ненецкого автономного округа от 10 февраля 2020 года </w:t>
      </w:r>
      <w:r w:rsidRPr="00C04126">
        <w:rPr>
          <w:szCs w:val="28"/>
        </w:rPr>
        <w:t>№ 132/526-7 «О возложении полномочий избирательной комиссии муниципального образования «Коткинский сельсовет» на участковую избирательную комиссию избирательного участка № 16 при проведении досрочных выборов главы муниципального образования «Коткинкий сельсовет» 26 апреля 2020 года»,</w:t>
      </w:r>
      <w:r>
        <w:rPr>
          <w:szCs w:val="28"/>
        </w:rPr>
        <w:t xml:space="preserve"> в</w:t>
      </w:r>
      <w:r w:rsidR="005C37DD" w:rsidRPr="00251A63">
        <w:t xml:space="preserve"> целях организации работы </w:t>
      </w:r>
      <w:r w:rsidRPr="00251A63">
        <w:rPr>
          <w:szCs w:val="28"/>
        </w:rPr>
        <w:t>участковой избирательной</w:t>
      </w:r>
      <w:r>
        <w:rPr>
          <w:szCs w:val="28"/>
        </w:rPr>
        <w:t xml:space="preserve"> </w:t>
      </w:r>
      <w:r w:rsidRPr="00251A63">
        <w:rPr>
          <w:szCs w:val="28"/>
        </w:rPr>
        <w:t xml:space="preserve">комиссии избирательного участка № 16 </w:t>
      </w:r>
      <w:r w:rsidR="005C37DD" w:rsidRPr="008423A5">
        <w:t xml:space="preserve">с документами, представляемыми </w:t>
      </w:r>
      <w:r w:rsidR="005F0A6D" w:rsidRPr="008423A5">
        <w:t xml:space="preserve">кандидатами и </w:t>
      </w:r>
      <w:r w:rsidR="00027D66" w:rsidRPr="008423A5">
        <w:t>уполномоченными представителями избирательных объединений в избирательную комиссию МО «</w:t>
      </w:r>
      <w:r w:rsidR="006B009B">
        <w:rPr>
          <w:bCs/>
        </w:rPr>
        <w:t>Коткинский</w:t>
      </w:r>
      <w:r w:rsidR="00063B16" w:rsidRPr="008423A5">
        <w:rPr>
          <w:bCs/>
        </w:rPr>
        <w:t xml:space="preserve"> сельсовет» НАО </w:t>
      </w:r>
      <w:r w:rsidR="00027D66" w:rsidRPr="008423A5">
        <w:rPr>
          <w:bCs/>
        </w:rPr>
        <w:t xml:space="preserve">при проведении </w:t>
      </w:r>
      <w:r w:rsidR="006B009B">
        <w:rPr>
          <w:bCs/>
        </w:rPr>
        <w:t xml:space="preserve">досрочных </w:t>
      </w:r>
      <w:r w:rsidR="00027D66" w:rsidRPr="008423A5">
        <w:rPr>
          <w:bCs/>
        </w:rPr>
        <w:t>выборов</w:t>
      </w:r>
      <w:r w:rsidR="00813938" w:rsidRPr="008423A5">
        <w:rPr>
          <w:bCs/>
        </w:rPr>
        <w:t xml:space="preserve"> </w:t>
      </w:r>
      <w:r w:rsidR="00F75FE0">
        <w:rPr>
          <w:bCs/>
        </w:rPr>
        <w:t>Г</w:t>
      </w:r>
      <w:r w:rsidR="00063B16" w:rsidRPr="008423A5">
        <w:rPr>
          <w:bCs/>
        </w:rPr>
        <w:t>лавы муниципального образования «</w:t>
      </w:r>
      <w:r w:rsidR="006B009B">
        <w:rPr>
          <w:bCs/>
        </w:rPr>
        <w:t xml:space="preserve">Коткинский </w:t>
      </w:r>
      <w:r w:rsidR="00063B16" w:rsidRPr="008423A5">
        <w:rPr>
          <w:bCs/>
        </w:rPr>
        <w:t>сельсовет» Ненецк</w:t>
      </w:r>
      <w:r w:rsidR="00F96C06" w:rsidRPr="008423A5">
        <w:rPr>
          <w:bCs/>
        </w:rPr>
        <w:t>ого автономного округа</w:t>
      </w:r>
      <w:r w:rsidR="00027D66" w:rsidRPr="008423A5">
        <w:t xml:space="preserve">, регистрации и проверки документов на соответствие требованиям положений Федерального закона </w:t>
      </w:r>
      <w:r w:rsidR="00952DC3" w:rsidRPr="00817936">
        <w:t>от 12</w:t>
      </w:r>
      <w:r w:rsidR="00E314E3">
        <w:t xml:space="preserve"> июня </w:t>
      </w:r>
      <w:r w:rsidR="00952DC3" w:rsidRPr="00817936">
        <w:t>2002 года № 67-ФЗ</w:t>
      </w:r>
      <w:r w:rsidR="00952DC3">
        <w:t xml:space="preserve"> </w:t>
      </w:r>
      <w:r w:rsidR="00027D66" w:rsidRPr="008423A5"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>участковая избирательная комиссия</w:t>
      </w:r>
      <w:r w:rsidRPr="00251A63">
        <w:rPr>
          <w:szCs w:val="28"/>
        </w:rPr>
        <w:t xml:space="preserve"> избирательного участка № 16</w:t>
      </w:r>
      <w:r>
        <w:rPr>
          <w:szCs w:val="28"/>
        </w:rPr>
        <w:t xml:space="preserve"> </w:t>
      </w:r>
      <w:r w:rsidR="005C37DD" w:rsidRPr="008423A5">
        <w:t>РЕШИЛА:</w:t>
      </w:r>
    </w:p>
    <w:p w:rsidR="00251A63" w:rsidRPr="008423A5" w:rsidRDefault="00251A63" w:rsidP="00251A63">
      <w:pPr>
        <w:spacing w:line="276" w:lineRule="auto"/>
        <w:ind w:firstLine="851"/>
        <w:jc w:val="both"/>
      </w:pPr>
    </w:p>
    <w:p w:rsidR="00531E8C" w:rsidRPr="008423A5" w:rsidRDefault="00CF02E9" w:rsidP="00531E8C">
      <w:pPr>
        <w:spacing w:line="360" w:lineRule="auto"/>
        <w:ind w:firstLine="567"/>
        <w:jc w:val="both"/>
        <w:rPr>
          <w:bCs/>
          <w:szCs w:val="28"/>
        </w:rPr>
      </w:pPr>
      <w:r w:rsidRPr="008423A5">
        <w:rPr>
          <w:bCs/>
          <w:szCs w:val="28"/>
        </w:rPr>
        <w:t xml:space="preserve">1. </w:t>
      </w:r>
      <w:r w:rsidR="00027D66" w:rsidRPr="008423A5">
        <w:rPr>
          <w:bCs/>
          <w:szCs w:val="28"/>
        </w:rPr>
        <w:t xml:space="preserve">Создать рабочую группу по приему и проверке документов, представляемых </w:t>
      </w:r>
      <w:r w:rsidR="00214756" w:rsidRPr="00817936">
        <w:rPr>
          <w:bCs/>
          <w:szCs w:val="28"/>
        </w:rPr>
        <w:t>кандидатами и</w:t>
      </w:r>
      <w:r w:rsidR="00214756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 xml:space="preserve">уполномоченными представителями избирательных объединений в </w:t>
      </w:r>
      <w:r w:rsidR="00251A63">
        <w:rPr>
          <w:szCs w:val="28"/>
        </w:rPr>
        <w:t>участковую избирательную комиссию</w:t>
      </w:r>
      <w:r w:rsidR="00251A63" w:rsidRPr="00251A63">
        <w:rPr>
          <w:szCs w:val="28"/>
        </w:rPr>
        <w:t xml:space="preserve"> избирательного участка № 16</w:t>
      </w:r>
      <w:r w:rsidR="00251A63">
        <w:rPr>
          <w:szCs w:val="28"/>
        </w:rPr>
        <w:t xml:space="preserve"> </w:t>
      </w:r>
      <w:r w:rsidR="00063B16" w:rsidRPr="008423A5">
        <w:rPr>
          <w:bCs/>
          <w:szCs w:val="28"/>
        </w:rPr>
        <w:t xml:space="preserve"> </w:t>
      </w:r>
      <w:r w:rsidR="007C4CAE">
        <w:rPr>
          <w:bCs/>
          <w:szCs w:val="28"/>
        </w:rPr>
        <w:t xml:space="preserve">на </w:t>
      </w:r>
      <w:r w:rsidR="006B009B">
        <w:rPr>
          <w:bCs/>
          <w:szCs w:val="28"/>
        </w:rPr>
        <w:t xml:space="preserve">досрочных </w:t>
      </w:r>
      <w:r w:rsidR="007C4CAE">
        <w:rPr>
          <w:bCs/>
          <w:szCs w:val="28"/>
        </w:rPr>
        <w:t>выборах</w:t>
      </w:r>
      <w:r w:rsidR="00F75FE0">
        <w:rPr>
          <w:bCs/>
          <w:szCs w:val="28"/>
        </w:rPr>
        <w:t xml:space="preserve"> Г</w:t>
      </w:r>
      <w:r w:rsidR="00063B16" w:rsidRPr="008423A5">
        <w:rPr>
          <w:bCs/>
          <w:szCs w:val="28"/>
        </w:rPr>
        <w:t>лавы муниципального образования «</w:t>
      </w:r>
      <w:r w:rsidR="006B009B">
        <w:rPr>
          <w:bCs/>
          <w:szCs w:val="28"/>
        </w:rPr>
        <w:t>Коткинский</w:t>
      </w:r>
      <w:r w:rsidR="00063B16" w:rsidRPr="008423A5">
        <w:rPr>
          <w:bCs/>
          <w:szCs w:val="28"/>
        </w:rPr>
        <w:t xml:space="preserve"> сельсовет</w:t>
      </w:r>
      <w:r w:rsidR="00C33C70" w:rsidRPr="008423A5">
        <w:rPr>
          <w:bCs/>
          <w:szCs w:val="28"/>
        </w:rPr>
        <w:t>» Ненецкого автономного округа</w:t>
      </w:r>
      <w:bookmarkStart w:id="0" w:name="_GoBack"/>
      <w:bookmarkEnd w:id="0"/>
      <w:r w:rsidR="00531E8C" w:rsidRPr="008423A5">
        <w:rPr>
          <w:bCs/>
          <w:szCs w:val="28"/>
        </w:rPr>
        <w:t>:</w:t>
      </w:r>
    </w:p>
    <w:p w:rsidR="007F6EF3" w:rsidRDefault="007F6EF3" w:rsidP="007F6EF3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1. _</w:t>
      </w:r>
      <w:r w:rsidR="00123E61">
        <w:rPr>
          <w:bCs/>
          <w:szCs w:val="28"/>
        </w:rPr>
        <w:t>Голубева Ирина Валерьевна</w:t>
      </w:r>
      <w:r>
        <w:rPr>
          <w:bCs/>
          <w:szCs w:val="28"/>
        </w:rPr>
        <w:t>_ -</w:t>
      </w:r>
    </w:p>
    <w:p w:rsidR="007F6EF3" w:rsidRDefault="007F6EF3" w:rsidP="007F6EF3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(фамилия, имя, отчество члена избирательной комиссии МО)</w:t>
      </w:r>
    </w:p>
    <w:p w:rsidR="007F6EF3" w:rsidRPr="008423A5" w:rsidRDefault="00123E61" w:rsidP="007F6EF3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</w:t>
      </w:r>
      <w:r w:rsidR="007F6EF3" w:rsidRPr="008423A5">
        <w:rPr>
          <w:bCs/>
          <w:szCs w:val="28"/>
        </w:rPr>
        <w:t>- руководитель рабочей группы;</w:t>
      </w:r>
    </w:p>
    <w:p w:rsidR="007F6EF3" w:rsidRDefault="007F6EF3" w:rsidP="007F6EF3">
      <w:pPr>
        <w:ind w:firstLine="567"/>
        <w:jc w:val="both"/>
        <w:rPr>
          <w:bCs/>
          <w:szCs w:val="28"/>
        </w:rPr>
      </w:pPr>
      <w:r>
        <w:rPr>
          <w:bCs/>
          <w:sz w:val="24"/>
          <w:szCs w:val="24"/>
        </w:rPr>
        <w:t>(должность в избирательной комиссии МО)</w:t>
      </w:r>
      <w:r w:rsidRPr="008423A5">
        <w:rPr>
          <w:bCs/>
          <w:szCs w:val="28"/>
        </w:rPr>
        <w:t xml:space="preserve"> </w:t>
      </w:r>
    </w:p>
    <w:p w:rsidR="007F6EF3" w:rsidRDefault="007F6EF3" w:rsidP="007F6EF3">
      <w:pPr>
        <w:ind w:firstLine="567"/>
        <w:jc w:val="both"/>
        <w:rPr>
          <w:bCs/>
          <w:szCs w:val="28"/>
        </w:rPr>
      </w:pPr>
    </w:p>
    <w:p w:rsidR="007F6EF3" w:rsidRDefault="007F6EF3" w:rsidP="007F6EF3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2. ____________________________________ - заместитель руководителя рабочей группы;</w:t>
      </w:r>
    </w:p>
    <w:p w:rsidR="007F6EF3" w:rsidRDefault="007F6EF3" w:rsidP="007F6EF3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3.</w:t>
      </w:r>
      <w:r w:rsidR="00123E61">
        <w:rPr>
          <w:bCs/>
          <w:szCs w:val="28"/>
        </w:rPr>
        <w:t>Ардеева Анна Викторовна - секретарь</w:t>
      </w:r>
      <w:r>
        <w:rPr>
          <w:bCs/>
          <w:szCs w:val="28"/>
        </w:rPr>
        <w:t xml:space="preserve"> рабочей группы;</w:t>
      </w:r>
    </w:p>
    <w:p w:rsidR="007F6EF3" w:rsidRDefault="007F6EF3" w:rsidP="007F6EF3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123E61">
        <w:rPr>
          <w:bCs/>
          <w:szCs w:val="28"/>
        </w:rPr>
        <w:t>Метсо Андрей Игоревич</w:t>
      </w:r>
      <w:r>
        <w:rPr>
          <w:bCs/>
          <w:szCs w:val="28"/>
        </w:rPr>
        <w:t xml:space="preserve"> - член рабочей группы.</w:t>
      </w:r>
    </w:p>
    <w:p w:rsidR="007F6EF3" w:rsidRDefault="007F6EF3" w:rsidP="007F6EF3">
      <w:pPr>
        <w:spacing w:line="360" w:lineRule="auto"/>
        <w:ind w:firstLine="567"/>
        <w:jc w:val="both"/>
        <w:rPr>
          <w:bCs/>
          <w:szCs w:val="28"/>
        </w:rPr>
      </w:pPr>
    </w:p>
    <w:p w:rsidR="00251A63" w:rsidRDefault="00251A63" w:rsidP="00251A63">
      <w:pPr>
        <w:widowControl w:val="0"/>
        <w:spacing w:line="276" w:lineRule="auto"/>
        <w:ind w:firstLine="851"/>
        <w:jc w:val="both"/>
        <w:rPr>
          <w:szCs w:val="28"/>
        </w:rPr>
      </w:pPr>
      <w:r>
        <w:t xml:space="preserve">2.  </w:t>
      </w:r>
      <w:r w:rsidRPr="00370693">
        <w:rPr>
          <w:szCs w:val="28"/>
        </w:rPr>
        <w:t>Направить настоящее решение в Администрацию МО «</w:t>
      </w:r>
      <w:r w:rsidRPr="00370693">
        <w:rPr>
          <w:bCs/>
        </w:rPr>
        <w:t>Коткинский</w:t>
      </w:r>
      <w:r w:rsidRPr="00370693">
        <w:rPr>
          <w:szCs w:val="28"/>
        </w:rPr>
        <w:t xml:space="preserve"> сельсовет» НАО для размещения на официальном сайте.</w:t>
      </w:r>
    </w:p>
    <w:p w:rsidR="00251A63" w:rsidRPr="006B2207" w:rsidRDefault="00251A63" w:rsidP="00251A63">
      <w:pPr>
        <w:widowControl w:val="0"/>
        <w:spacing w:line="276" w:lineRule="auto"/>
        <w:ind w:firstLine="851"/>
        <w:jc w:val="both"/>
        <w:rPr>
          <w:szCs w:val="28"/>
        </w:rPr>
      </w:pPr>
      <w:r>
        <w:t xml:space="preserve">3. Контроль за исполнением настоящего решения возложить на секретаря </w:t>
      </w:r>
      <w:r w:rsidRPr="00B131D0">
        <w:rPr>
          <w:szCs w:val="28"/>
        </w:rPr>
        <w:t>участковой избирательной</w:t>
      </w:r>
      <w:r>
        <w:rPr>
          <w:szCs w:val="28"/>
        </w:rPr>
        <w:t xml:space="preserve"> </w:t>
      </w:r>
      <w:r w:rsidRPr="00B131D0">
        <w:rPr>
          <w:szCs w:val="28"/>
        </w:rPr>
        <w:t>комиссии избирательного участка № 16</w:t>
      </w:r>
      <w:r w:rsidR="009F25EE">
        <w:t xml:space="preserve"> Ардееву А.В.</w:t>
      </w:r>
      <w:r>
        <w:rPr>
          <w:szCs w:val="28"/>
        </w:rPr>
        <w:t xml:space="preserve"> </w:t>
      </w:r>
    </w:p>
    <w:p w:rsidR="00251A63" w:rsidRDefault="00251A63" w:rsidP="00251A63">
      <w:pPr>
        <w:spacing w:line="276" w:lineRule="auto"/>
        <w:ind w:firstLine="709"/>
        <w:jc w:val="both"/>
        <w:rPr>
          <w:b/>
          <w:bCs/>
          <w:szCs w:val="28"/>
        </w:rPr>
      </w:pPr>
    </w:p>
    <w:p w:rsidR="00251A63" w:rsidRDefault="00251A63" w:rsidP="00251A63">
      <w:pPr>
        <w:spacing w:line="276" w:lineRule="auto"/>
        <w:ind w:firstLine="709"/>
        <w:jc w:val="both"/>
        <w:rPr>
          <w:b/>
          <w:bCs/>
          <w:szCs w:val="28"/>
        </w:rPr>
      </w:pPr>
    </w:p>
    <w:p w:rsidR="00251A63" w:rsidRPr="00E0563A" w:rsidRDefault="00251A63" w:rsidP="00251A63">
      <w:pPr>
        <w:spacing w:line="276" w:lineRule="auto"/>
        <w:ind w:firstLine="709"/>
        <w:jc w:val="both"/>
        <w:rPr>
          <w:b/>
          <w:bCs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51A63" w:rsidTr="00CA7B3B">
        <w:tc>
          <w:tcPr>
            <w:tcW w:w="4785" w:type="dxa"/>
          </w:tcPr>
          <w:p w:rsidR="00251A63" w:rsidRDefault="00251A63" w:rsidP="00CA7B3B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047EF3">
              <w:rPr>
                <w:rFonts w:ascii="Times New Roman" w:hAnsi="Times New Roman"/>
                <w:bCs/>
                <w:szCs w:val="28"/>
              </w:rPr>
              <w:t xml:space="preserve">Председатель </w:t>
            </w:r>
          </w:p>
          <w:p w:rsidR="00251A63" w:rsidRDefault="00251A63" w:rsidP="00CA7B3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участковой </w:t>
            </w:r>
            <w:r w:rsidRPr="0098464B">
              <w:rPr>
                <w:rFonts w:ascii="Times New Roman" w:hAnsi="Times New Roman"/>
                <w:szCs w:val="28"/>
              </w:rPr>
              <w:t xml:space="preserve">избирательной комиссии </w:t>
            </w:r>
          </w:p>
          <w:p w:rsidR="00251A63" w:rsidRDefault="00251A63" w:rsidP="00CA7B3B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избирательного участка № 16</w:t>
            </w:r>
            <w:r w:rsidRPr="00047EF3">
              <w:rPr>
                <w:rFonts w:ascii="Times New Roman" w:hAnsi="Times New Roman"/>
                <w:bCs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Cs/>
                <w:szCs w:val="28"/>
              </w:rPr>
              <w:t xml:space="preserve">              </w:t>
            </w:r>
            <w:r w:rsidRPr="00047EF3">
              <w:rPr>
                <w:rFonts w:ascii="Times New Roman" w:hAnsi="Times New Roman"/>
                <w:bCs/>
                <w:szCs w:val="28"/>
              </w:rPr>
              <w:t xml:space="preserve">     </w:t>
            </w:r>
          </w:p>
        </w:tc>
        <w:tc>
          <w:tcPr>
            <w:tcW w:w="4785" w:type="dxa"/>
          </w:tcPr>
          <w:p w:rsidR="00251A63" w:rsidRDefault="00251A63" w:rsidP="00CA7B3B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251A63" w:rsidRDefault="00251A63" w:rsidP="00CA7B3B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251A63" w:rsidRDefault="00251A63" w:rsidP="00123E61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 w:rsidRPr="00047EF3">
              <w:rPr>
                <w:rFonts w:ascii="Times New Roman" w:hAnsi="Times New Roman"/>
                <w:bCs/>
                <w:szCs w:val="28"/>
              </w:rPr>
              <w:t>___________/</w:t>
            </w:r>
            <w:r w:rsidR="00123E61">
              <w:rPr>
                <w:rFonts w:ascii="Times New Roman" w:hAnsi="Times New Roman"/>
                <w:bCs/>
                <w:szCs w:val="28"/>
              </w:rPr>
              <w:t>Голубева И.В.</w:t>
            </w:r>
          </w:p>
        </w:tc>
      </w:tr>
      <w:tr w:rsidR="00251A63" w:rsidTr="00CA7B3B">
        <w:tc>
          <w:tcPr>
            <w:tcW w:w="4785" w:type="dxa"/>
          </w:tcPr>
          <w:p w:rsidR="00251A63" w:rsidRDefault="00251A63" w:rsidP="00CA7B3B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:rsidR="00251A63" w:rsidRDefault="00251A63" w:rsidP="00CA7B3B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047EF3">
              <w:rPr>
                <w:rFonts w:ascii="Times New Roman" w:hAnsi="Times New Roman"/>
                <w:bCs/>
                <w:szCs w:val="28"/>
              </w:rPr>
              <w:t xml:space="preserve">Секретарь </w:t>
            </w:r>
          </w:p>
          <w:p w:rsidR="00251A63" w:rsidRDefault="00251A63" w:rsidP="00CA7B3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участковой </w:t>
            </w:r>
            <w:r w:rsidRPr="0098464B">
              <w:rPr>
                <w:rFonts w:ascii="Times New Roman" w:hAnsi="Times New Roman"/>
                <w:szCs w:val="28"/>
              </w:rPr>
              <w:t xml:space="preserve">избирательной комиссии </w:t>
            </w:r>
          </w:p>
          <w:p w:rsidR="00251A63" w:rsidRPr="00047EF3" w:rsidRDefault="00251A63" w:rsidP="00CA7B3B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избирательного участка № 16</w:t>
            </w:r>
            <w:r w:rsidRPr="00047EF3">
              <w:rPr>
                <w:rFonts w:ascii="Times New Roman" w:hAnsi="Times New Roman"/>
                <w:bCs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Cs/>
                <w:szCs w:val="28"/>
              </w:rPr>
              <w:t xml:space="preserve">              </w:t>
            </w:r>
            <w:r>
              <w:rPr>
                <w:bCs/>
                <w:szCs w:val="28"/>
              </w:rPr>
              <w:t xml:space="preserve">   </w:t>
            </w:r>
          </w:p>
        </w:tc>
        <w:tc>
          <w:tcPr>
            <w:tcW w:w="4785" w:type="dxa"/>
          </w:tcPr>
          <w:p w:rsidR="00251A63" w:rsidRDefault="00251A63" w:rsidP="00CA7B3B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251A63" w:rsidRDefault="00251A63" w:rsidP="00CA7B3B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251A63" w:rsidRDefault="00251A63" w:rsidP="00CA7B3B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251A63" w:rsidRDefault="00251A63" w:rsidP="00123E61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 w:rsidRPr="00047EF3">
              <w:rPr>
                <w:rFonts w:ascii="Times New Roman" w:hAnsi="Times New Roman"/>
                <w:bCs/>
                <w:szCs w:val="28"/>
              </w:rPr>
              <w:t>_________/</w:t>
            </w:r>
            <w:r w:rsidR="00123E61">
              <w:rPr>
                <w:rFonts w:ascii="Times New Roman" w:hAnsi="Times New Roman"/>
                <w:bCs/>
                <w:szCs w:val="28"/>
              </w:rPr>
              <w:t>Ардеева А.В.</w:t>
            </w:r>
          </w:p>
        </w:tc>
      </w:tr>
    </w:tbl>
    <w:p w:rsidR="00251A63" w:rsidRPr="00E0563A" w:rsidRDefault="00251A63" w:rsidP="00251A63">
      <w:pPr>
        <w:spacing w:line="276" w:lineRule="auto"/>
        <w:ind w:firstLine="709"/>
        <w:jc w:val="both"/>
        <w:rPr>
          <w:b/>
          <w:bCs/>
          <w:szCs w:val="28"/>
        </w:rPr>
      </w:pPr>
    </w:p>
    <w:p w:rsidR="00251A63" w:rsidRPr="00047EF3" w:rsidRDefault="00251A63" w:rsidP="00251A63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М.П.</w:t>
      </w:r>
    </w:p>
    <w:p w:rsidR="005C37DD" w:rsidRPr="008423A5" w:rsidRDefault="005C37DD" w:rsidP="00251A63">
      <w:pPr>
        <w:spacing w:line="360" w:lineRule="auto"/>
        <w:ind w:firstLine="709"/>
        <w:jc w:val="both"/>
        <w:rPr>
          <w:szCs w:val="28"/>
        </w:rPr>
      </w:pPr>
    </w:p>
    <w:sectPr w:rsidR="005C37DD" w:rsidRPr="008423A5" w:rsidSect="008C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164" w:rsidRDefault="005E3164">
      <w:r>
        <w:separator/>
      </w:r>
    </w:p>
  </w:endnote>
  <w:endnote w:type="continuationSeparator" w:id="1">
    <w:p w:rsidR="005E3164" w:rsidRDefault="005E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164" w:rsidRDefault="005E3164">
      <w:r>
        <w:separator/>
      </w:r>
    </w:p>
  </w:footnote>
  <w:footnote w:type="continuationSeparator" w:id="1">
    <w:p w:rsidR="005E3164" w:rsidRDefault="005E3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0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1"/>
  </w:num>
  <w:num w:numId="7">
    <w:abstractNumId w:val="18"/>
  </w:num>
  <w:num w:numId="8">
    <w:abstractNumId w:val="5"/>
  </w:num>
  <w:num w:numId="9">
    <w:abstractNumId w:val="19"/>
  </w:num>
  <w:num w:numId="10">
    <w:abstractNumId w:val="15"/>
  </w:num>
  <w:num w:numId="11">
    <w:abstractNumId w:val="20"/>
  </w:num>
  <w:num w:numId="12">
    <w:abstractNumId w:val="16"/>
  </w:num>
  <w:num w:numId="13">
    <w:abstractNumId w:val="8"/>
  </w:num>
  <w:num w:numId="14">
    <w:abstractNumId w:val="14"/>
  </w:num>
  <w:num w:numId="15">
    <w:abstractNumId w:val="4"/>
  </w:num>
  <w:num w:numId="16">
    <w:abstractNumId w:val="12"/>
  </w:num>
  <w:num w:numId="17">
    <w:abstractNumId w:val="10"/>
  </w:num>
  <w:num w:numId="18">
    <w:abstractNumId w:val="24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23"/>
  </w:num>
  <w:num w:numId="24">
    <w:abstractNumId w:val="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7213"/>
    <w:rsid w:val="00023EC2"/>
    <w:rsid w:val="0002591C"/>
    <w:rsid w:val="00027D66"/>
    <w:rsid w:val="00063B16"/>
    <w:rsid w:val="000671C9"/>
    <w:rsid w:val="0007743A"/>
    <w:rsid w:val="000973D2"/>
    <w:rsid w:val="00097526"/>
    <w:rsid w:val="000B2DDD"/>
    <w:rsid w:val="000B7A2F"/>
    <w:rsid w:val="000D549D"/>
    <w:rsid w:val="000E4F65"/>
    <w:rsid w:val="000E6F8D"/>
    <w:rsid w:val="00104B33"/>
    <w:rsid w:val="00107BB7"/>
    <w:rsid w:val="0011448D"/>
    <w:rsid w:val="00114778"/>
    <w:rsid w:val="00116FCC"/>
    <w:rsid w:val="001223E1"/>
    <w:rsid w:val="00123E61"/>
    <w:rsid w:val="00125FEF"/>
    <w:rsid w:val="0014116B"/>
    <w:rsid w:val="00142EC6"/>
    <w:rsid w:val="0014495D"/>
    <w:rsid w:val="001919AA"/>
    <w:rsid w:val="00193162"/>
    <w:rsid w:val="00196745"/>
    <w:rsid w:val="001A024B"/>
    <w:rsid w:val="001B64AC"/>
    <w:rsid w:val="001C5BB2"/>
    <w:rsid w:val="001E6E94"/>
    <w:rsid w:val="001E77C5"/>
    <w:rsid w:val="00205A15"/>
    <w:rsid w:val="00214756"/>
    <w:rsid w:val="0022089F"/>
    <w:rsid w:val="00251A63"/>
    <w:rsid w:val="002620D2"/>
    <w:rsid w:val="002A3B1B"/>
    <w:rsid w:val="002A76F9"/>
    <w:rsid w:val="002C1B30"/>
    <w:rsid w:val="002C215F"/>
    <w:rsid w:val="002D7065"/>
    <w:rsid w:val="002E0413"/>
    <w:rsid w:val="002E37D4"/>
    <w:rsid w:val="002E676D"/>
    <w:rsid w:val="002F2648"/>
    <w:rsid w:val="0037144F"/>
    <w:rsid w:val="00381CEC"/>
    <w:rsid w:val="003B59B2"/>
    <w:rsid w:val="003C7CCB"/>
    <w:rsid w:val="003D1A1D"/>
    <w:rsid w:val="003D435D"/>
    <w:rsid w:val="003E76BE"/>
    <w:rsid w:val="00405F7A"/>
    <w:rsid w:val="00416200"/>
    <w:rsid w:val="004177E3"/>
    <w:rsid w:val="00417AE1"/>
    <w:rsid w:val="00421272"/>
    <w:rsid w:val="00431559"/>
    <w:rsid w:val="004350E3"/>
    <w:rsid w:val="00481502"/>
    <w:rsid w:val="004B7E90"/>
    <w:rsid w:val="004C14E0"/>
    <w:rsid w:val="004C5FC3"/>
    <w:rsid w:val="004D0B15"/>
    <w:rsid w:val="004D1FDE"/>
    <w:rsid w:val="004F473B"/>
    <w:rsid w:val="004F58D5"/>
    <w:rsid w:val="00500653"/>
    <w:rsid w:val="00524D80"/>
    <w:rsid w:val="00531E8C"/>
    <w:rsid w:val="00536D5C"/>
    <w:rsid w:val="005447E3"/>
    <w:rsid w:val="00546B1A"/>
    <w:rsid w:val="00584E21"/>
    <w:rsid w:val="005C37DD"/>
    <w:rsid w:val="005C4481"/>
    <w:rsid w:val="005E3164"/>
    <w:rsid w:val="005F0A6D"/>
    <w:rsid w:val="005F13D7"/>
    <w:rsid w:val="005F56FA"/>
    <w:rsid w:val="00602EBE"/>
    <w:rsid w:val="0061533A"/>
    <w:rsid w:val="00623ED1"/>
    <w:rsid w:val="006275EC"/>
    <w:rsid w:val="00650A79"/>
    <w:rsid w:val="006743E2"/>
    <w:rsid w:val="006804D4"/>
    <w:rsid w:val="006A6888"/>
    <w:rsid w:val="006B009B"/>
    <w:rsid w:val="006D32B7"/>
    <w:rsid w:val="006E5E74"/>
    <w:rsid w:val="00705D7E"/>
    <w:rsid w:val="00717697"/>
    <w:rsid w:val="007343EE"/>
    <w:rsid w:val="00766E63"/>
    <w:rsid w:val="00783BAD"/>
    <w:rsid w:val="007C266C"/>
    <w:rsid w:val="007C2B6B"/>
    <w:rsid w:val="007C4CAE"/>
    <w:rsid w:val="007E3FC5"/>
    <w:rsid w:val="007E7D11"/>
    <w:rsid w:val="007F6CEB"/>
    <w:rsid w:val="007F6EF3"/>
    <w:rsid w:val="00813938"/>
    <w:rsid w:val="00817936"/>
    <w:rsid w:val="008423A5"/>
    <w:rsid w:val="00851D47"/>
    <w:rsid w:val="00862123"/>
    <w:rsid w:val="00864E6B"/>
    <w:rsid w:val="00866A5A"/>
    <w:rsid w:val="00874167"/>
    <w:rsid w:val="00877431"/>
    <w:rsid w:val="008C741F"/>
    <w:rsid w:val="0093195F"/>
    <w:rsid w:val="00932249"/>
    <w:rsid w:val="00952DC3"/>
    <w:rsid w:val="0096283F"/>
    <w:rsid w:val="00985121"/>
    <w:rsid w:val="009A72BE"/>
    <w:rsid w:val="009D0381"/>
    <w:rsid w:val="009D66CE"/>
    <w:rsid w:val="009F25EE"/>
    <w:rsid w:val="00A13C8B"/>
    <w:rsid w:val="00A44B5D"/>
    <w:rsid w:val="00A51F8C"/>
    <w:rsid w:val="00A83197"/>
    <w:rsid w:val="00A867C3"/>
    <w:rsid w:val="00A937A2"/>
    <w:rsid w:val="00A96A3F"/>
    <w:rsid w:val="00AC3C4E"/>
    <w:rsid w:val="00AF53AD"/>
    <w:rsid w:val="00B03508"/>
    <w:rsid w:val="00B204C4"/>
    <w:rsid w:val="00B22636"/>
    <w:rsid w:val="00B244CF"/>
    <w:rsid w:val="00B24E44"/>
    <w:rsid w:val="00B34D8F"/>
    <w:rsid w:val="00B631AC"/>
    <w:rsid w:val="00BA57F6"/>
    <w:rsid w:val="00BB10CE"/>
    <w:rsid w:val="00BC4770"/>
    <w:rsid w:val="00BD4019"/>
    <w:rsid w:val="00BE4D33"/>
    <w:rsid w:val="00C22270"/>
    <w:rsid w:val="00C305C0"/>
    <w:rsid w:val="00C33C70"/>
    <w:rsid w:val="00C34A3C"/>
    <w:rsid w:val="00C441F6"/>
    <w:rsid w:val="00C5347C"/>
    <w:rsid w:val="00C63D82"/>
    <w:rsid w:val="00C72852"/>
    <w:rsid w:val="00C87DF0"/>
    <w:rsid w:val="00C94877"/>
    <w:rsid w:val="00CA3017"/>
    <w:rsid w:val="00CC18C9"/>
    <w:rsid w:val="00CD724D"/>
    <w:rsid w:val="00CE739F"/>
    <w:rsid w:val="00CF02E9"/>
    <w:rsid w:val="00CF1235"/>
    <w:rsid w:val="00D109D4"/>
    <w:rsid w:val="00D16B51"/>
    <w:rsid w:val="00D24A9C"/>
    <w:rsid w:val="00D27CDB"/>
    <w:rsid w:val="00D42EF6"/>
    <w:rsid w:val="00D47FCF"/>
    <w:rsid w:val="00D836B4"/>
    <w:rsid w:val="00DA2FB2"/>
    <w:rsid w:val="00DA51B9"/>
    <w:rsid w:val="00DA6DB6"/>
    <w:rsid w:val="00DC4D82"/>
    <w:rsid w:val="00DE7280"/>
    <w:rsid w:val="00E13571"/>
    <w:rsid w:val="00E314E3"/>
    <w:rsid w:val="00E3714B"/>
    <w:rsid w:val="00E411E6"/>
    <w:rsid w:val="00E56892"/>
    <w:rsid w:val="00E64C70"/>
    <w:rsid w:val="00E72628"/>
    <w:rsid w:val="00E934EB"/>
    <w:rsid w:val="00F06DE6"/>
    <w:rsid w:val="00F07501"/>
    <w:rsid w:val="00F2288A"/>
    <w:rsid w:val="00F4028F"/>
    <w:rsid w:val="00F6104F"/>
    <w:rsid w:val="00F75FE0"/>
    <w:rsid w:val="00F77E75"/>
    <w:rsid w:val="00F8386B"/>
    <w:rsid w:val="00F96C06"/>
    <w:rsid w:val="00FB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DBB6-6934-42A5-ABF3-037D4E6F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Lenovo</cp:lastModifiedBy>
  <cp:revision>6</cp:revision>
  <cp:lastPrinted>2016-07-04T07:58:00Z</cp:lastPrinted>
  <dcterms:created xsi:type="dcterms:W3CDTF">2020-02-03T11:52:00Z</dcterms:created>
  <dcterms:modified xsi:type="dcterms:W3CDTF">2020-02-11T18:18:00Z</dcterms:modified>
</cp:coreProperties>
</file>