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6B71" w:rsidRPr="00EE2799" w:rsidRDefault="00846B71" w:rsidP="00846B71">
      <w:pPr>
        <w:jc w:val="center"/>
        <w:rPr>
          <w:b/>
          <w:szCs w:val="28"/>
        </w:rPr>
      </w:pPr>
      <w:r>
        <w:rPr>
          <w:b/>
          <w:szCs w:val="28"/>
        </w:rPr>
        <w:t xml:space="preserve">УЧАСТКОВАЯ </w:t>
      </w:r>
      <w:r w:rsidRPr="00EE2799">
        <w:rPr>
          <w:b/>
          <w:szCs w:val="28"/>
        </w:rPr>
        <w:t xml:space="preserve">ИЗБИРАТЕЛЬНАЯ КОМИССИЯ </w:t>
      </w:r>
    </w:p>
    <w:p w:rsidR="00846B71" w:rsidRPr="00EE2799" w:rsidRDefault="00846B71" w:rsidP="00846B71">
      <w:pPr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 16</w:t>
      </w:r>
      <w:r w:rsidRPr="00EE2799">
        <w:rPr>
          <w:b/>
          <w:szCs w:val="28"/>
        </w:rPr>
        <w:tab/>
        <w:t>__________________________________________________</w:t>
      </w:r>
    </w:p>
    <w:p w:rsidR="00846B71" w:rsidRPr="00852E14" w:rsidRDefault="00846B71" w:rsidP="00846B71">
      <w:pPr>
        <w:jc w:val="center"/>
        <w:rPr>
          <w:b/>
          <w:szCs w:val="28"/>
        </w:rPr>
      </w:pPr>
    </w:p>
    <w:p w:rsidR="00846B71" w:rsidRPr="00EE2799" w:rsidRDefault="00846B71" w:rsidP="00846B71">
      <w:pPr>
        <w:jc w:val="center"/>
        <w:rPr>
          <w:b/>
          <w:szCs w:val="28"/>
        </w:rPr>
      </w:pPr>
      <w:r w:rsidRPr="00EE2799">
        <w:rPr>
          <w:b/>
          <w:szCs w:val="28"/>
        </w:rPr>
        <w:t xml:space="preserve">Р Е Ш Е Н И Е  № </w:t>
      </w:r>
      <w:r w:rsidR="00634B8D">
        <w:rPr>
          <w:b/>
          <w:szCs w:val="28"/>
        </w:rPr>
        <w:t>6</w:t>
      </w:r>
    </w:p>
    <w:p w:rsidR="00846B71" w:rsidRPr="00EE2799" w:rsidRDefault="00846B71" w:rsidP="00846B71">
      <w:pPr>
        <w:pStyle w:val="aff"/>
        <w:rPr>
          <w:szCs w:val="28"/>
        </w:rPr>
      </w:pPr>
    </w:p>
    <w:p w:rsidR="00846B71" w:rsidRPr="00EE2799" w:rsidRDefault="00846B71" w:rsidP="00846B71">
      <w:pPr>
        <w:jc w:val="center"/>
        <w:rPr>
          <w:szCs w:val="28"/>
        </w:rPr>
      </w:pPr>
      <w:r>
        <w:rPr>
          <w:szCs w:val="28"/>
        </w:rPr>
        <w:t>с.Коткино</w:t>
      </w:r>
      <w:r w:rsidRPr="00EE2799">
        <w:rPr>
          <w:szCs w:val="28"/>
        </w:rPr>
        <w:tab/>
      </w:r>
      <w:r w:rsidRPr="00EE2799">
        <w:rPr>
          <w:szCs w:val="28"/>
        </w:rPr>
        <w:tab/>
        <w:t xml:space="preserve">                                                 </w:t>
      </w:r>
      <w:r w:rsidR="00634B8D">
        <w:rPr>
          <w:szCs w:val="28"/>
        </w:rPr>
        <w:t>10 февраля</w:t>
      </w:r>
      <w:r w:rsidRPr="00EE2799">
        <w:rPr>
          <w:szCs w:val="28"/>
        </w:rPr>
        <w:t xml:space="preserve"> 20</w:t>
      </w:r>
      <w:r>
        <w:rPr>
          <w:szCs w:val="28"/>
        </w:rPr>
        <w:t>20</w:t>
      </w:r>
      <w:r w:rsidRPr="00EE2799">
        <w:rPr>
          <w:szCs w:val="28"/>
        </w:rPr>
        <w:t xml:space="preserve"> года</w:t>
      </w:r>
    </w:p>
    <w:p w:rsidR="00846B71" w:rsidRPr="00FD6A0D" w:rsidRDefault="00846B71" w:rsidP="00A91FFE">
      <w:pPr>
        <w:jc w:val="center"/>
        <w:rPr>
          <w:szCs w:val="28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B204C4" w:rsidRPr="00D178B3" w:rsidTr="00A91FFE">
        <w:tc>
          <w:tcPr>
            <w:tcW w:w="9072" w:type="dxa"/>
          </w:tcPr>
          <w:p w:rsidR="00B204C4" w:rsidRPr="0056777E" w:rsidRDefault="001C7FDF" w:rsidP="00846B71">
            <w:pPr>
              <w:pStyle w:val="aff8"/>
              <w:spacing w:after="0" w:line="276" w:lineRule="auto"/>
              <w:ind w:left="-70" w:right="-66"/>
              <w:jc w:val="center"/>
              <w:rPr>
                <w:rFonts w:ascii="Times New Roman CYR" w:hAnsi="Times New Roman CYR"/>
                <w:b/>
                <w:lang w:eastAsia="ru-RU"/>
              </w:rPr>
            </w:pPr>
            <w:r w:rsidRPr="001E70FC">
              <w:rPr>
                <w:b/>
                <w:bCs/>
                <w:sz w:val="28"/>
                <w:szCs w:val="28"/>
              </w:rPr>
              <w:t>О форме удостоверения зарегист</w:t>
            </w:r>
            <w:r w:rsidR="001B1368" w:rsidRPr="001E70FC">
              <w:rPr>
                <w:b/>
                <w:bCs/>
                <w:sz w:val="28"/>
                <w:szCs w:val="28"/>
              </w:rPr>
              <w:t xml:space="preserve">рированного кандидата на должность </w:t>
            </w:r>
            <w:r w:rsidR="00A91FFE">
              <w:rPr>
                <w:b/>
                <w:bCs/>
                <w:sz w:val="28"/>
                <w:szCs w:val="28"/>
              </w:rPr>
              <w:t>Г</w:t>
            </w:r>
            <w:r w:rsidR="001B1368" w:rsidRPr="001E70FC">
              <w:rPr>
                <w:b/>
                <w:bCs/>
                <w:sz w:val="28"/>
                <w:szCs w:val="28"/>
              </w:rPr>
              <w:t>лавы</w:t>
            </w:r>
            <w:r w:rsidRPr="001E70FC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="001B1368" w:rsidRPr="001E70FC">
              <w:rPr>
                <w:b/>
                <w:bCs/>
                <w:sz w:val="28"/>
                <w:szCs w:val="28"/>
              </w:rPr>
              <w:t>образования «</w:t>
            </w:r>
            <w:r w:rsidR="00846B71">
              <w:rPr>
                <w:b/>
                <w:bCs/>
                <w:sz w:val="28"/>
                <w:szCs w:val="28"/>
              </w:rPr>
              <w:t>Коткинский</w:t>
            </w:r>
            <w:r w:rsidR="001B1368" w:rsidRPr="001E70FC">
              <w:rPr>
                <w:b/>
                <w:bCs/>
                <w:sz w:val="28"/>
                <w:szCs w:val="28"/>
              </w:rPr>
              <w:t xml:space="preserve"> сельсовет» Ненецкого автономного округа</w:t>
            </w:r>
          </w:p>
        </w:tc>
      </w:tr>
    </w:tbl>
    <w:p w:rsidR="00846B71" w:rsidRDefault="00846B71" w:rsidP="00846B71">
      <w:pPr>
        <w:ind w:firstLine="851"/>
        <w:jc w:val="both"/>
      </w:pPr>
    </w:p>
    <w:p w:rsidR="00846B71" w:rsidRDefault="001C7FDF" w:rsidP="00846B71">
      <w:pPr>
        <w:ind w:firstLine="851"/>
        <w:jc w:val="both"/>
        <w:rPr>
          <w:szCs w:val="28"/>
        </w:rPr>
      </w:pPr>
      <w:r w:rsidRPr="001B1368">
        <w:t>В</w:t>
      </w:r>
      <w:r w:rsidR="00A91FFE">
        <w:t xml:space="preserve"> </w:t>
      </w:r>
      <w:r w:rsidRPr="001B1368">
        <w:t>соответствии</w:t>
      </w:r>
      <w:r w:rsidR="001B1368">
        <w:t xml:space="preserve"> </w:t>
      </w:r>
      <w:r w:rsidR="00E92F37" w:rsidRPr="001B1368">
        <w:t>с п</w:t>
      </w:r>
      <w:r w:rsidR="00A91FFE">
        <w:t>одпунктом</w:t>
      </w:r>
      <w:r w:rsidR="00E92F37" w:rsidRPr="001B1368">
        <w:t xml:space="preserve"> </w:t>
      </w:r>
      <w:r w:rsidRPr="001B1368">
        <w:t xml:space="preserve">14 </w:t>
      </w:r>
      <w:r w:rsidR="00A91FFE">
        <w:t xml:space="preserve">пункта 3 </w:t>
      </w:r>
      <w:r w:rsidRPr="001B1368">
        <w:t xml:space="preserve">статьи </w:t>
      </w:r>
      <w:r w:rsidR="00A91FFE">
        <w:t>11</w:t>
      </w:r>
      <w:r w:rsidR="00846B71">
        <w:rPr>
          <w:b/>
        </w:rPr>
        <w:t xml:space="preserve">, </w:t>
      </w:r>
      <w:r w:rsidR="00846B71" w:rsidRPr="00846B71">
        <w:t xml:space="preserve">частью 5 статьи 13 </w:t>
      </w:r>
      <w:r w:rsidR="00A91FFE" w:rsidRPr="00846B71">
        <w:t xml:space="preserve"> </w:t>
      </w:r>
      <w:r w:rsidR="00A91FFE">
        <w:t>з</w:t>
      </w:r>
      <w:r w:rsidR="001B1368">
        <w:t>акона Ненецкого автономного</w:t>
      </w:r>
      <w:r w:rsidR="00A91FFE">
        <w:t xml:space="preserve"> </w:t>
      </w:r>
      <w:r w:rsidRPr="001B1368">
        <w:t>округа</w:t>
      </w:r>
      <w:r w:rsidR="005E4572">
        <w:t xml:space="preserve"> от 28</w:t>
      </w:r>
      <w:r w:rsidR="003D3310">
        <w:t xml:space="preserve"> ноября </w:t>
      </w:r>
      <w:r w:rsidR="005E4572">
        <w:t xml:space="preserve">2008 </w:t>
      </w:r>
      <w:r w:rsidR="003D3310">
        <w:t xml:space="preserve">года </w:t>
      </w:r>
      <w:r w:rsidR="005E4572">
        <w:t>№ 93-оз</w:t>
      </w:r>
      <w:r w:rsidR="001B1368">
        <w:t xml:space="preserve"> </w:t>
      </w:r>
      <w:r w:rsidRPr="001B1368">
        <w:t>«О</w:t>
      </w:r>
      <w:r w:rsidR="00E92F37" w:rsidRPr="001B1368">
        <w:t xml:space="preserve"> </w:t>
      </w:r>
      <w:r w:rsidRPr="001B1368">
        <w:t>выборах депутатов</w:t>
      </w:r>
      <w:r w:rsidR="001B1368">
        <w:t xml:space="preserve"> </w:t>
      </w:r>
      <w:r w:rsidRPr="001B1368">
        <w:t>предста</w:t>
      </w:r>
      <w:r w:rsidR="001B1368">
        <w:t>вительных органов муниципальных</w:t>
      </w:r>
      <w:r w:rsidR="00A91FFE">
        <w:t xml:space="preserve"> </w:t>
      </w:r>
      <w:r w:rsidRPr="001B1368">
        <w:t>образований</w:t>
      </w:r>
      <w:r w:rsidR="001B1368">
        <w:t xml:space="preserve"> </w:t>
      </w:r>
      <w:r w:rsidRPr="001B1368">
        <w:t>и выборных</w:t>
      </w:r>
      <w:r w:rsidR="001B1368">
        <w:t xml:space="preserve"> </w:t>
      </w:r>
      <w:r w:rsidRPr="001B1368">
        <w:t>должностных</w:t>
      </w:r>
      <w:r w:rsidR="001B1368">
        <w:t xml:space="preserve"> </w:t>
      </w:r>
      <w:r w:rsidRPr="001B1368">
        <w:t>лиц</w:t>
      </w:r>
      <w:r w:rsidR="001B1368">
        <w:t xml:space="preserve"> </w:t>
      </w:r>
      <w:r w:rsidRPr="001B1368">
        <w:t>местного</w:t>
      </w:r>
      <w:r w:rsidR="005E4572">
        <w:t xml:space="preserve"> </w:t>
      </w:r>
      <w:r w:rsidRPr="001B1368">
        <w:t>самоуправления</w:t>
      </w:r>
      <w:r w:rsidR="00A91FFE">
        <w:t xml:space="preserve"> в </w:t>
      </w:r>
      <w:r w:rsidRPr="001B1368">
        <w:t xml:space="preserve">Ненецком автономном округе», </w:t>
      </w:r>
      <w:r w:rsidR="00846B71">
        <w:rPr>
          <w:szCs w:val="28"/>
        </w:rPr>
        <w:t xml:space="preserve">на основании постановления Избирательной комиссии Ненецкого автономного округа от 10 февраля 2020 года </w:t>
      </w:r>
      <w:r w:rsidR="00846B71" w:rsidRPr="00C04126">
        <w:rPr>
          <w:szCs w:val="28"/>
        </w:rPr>
        <w:t>№ 132/526-7 «О возложении полномочий избирательной комиссии муниципального образования «Коткинский сельсовет» на участковую избирательную комиссию избирательного участка № 16 при проведении досрочных выборов главы муниципального образования «Коткин</w:t>
      </w:r>
      <w:r w:rsidR="00846B71">
        <w:rPr>
          <w:szCs w:val="28"/>
        </w:rPr>
        <w:t>с</w:t>
      </w:r>
      <w:r w:rsidR="00846B71" w:rsidRPr="00C04126">
        <w:rPr>
          <w:szCs w:val="28"/>
        </w:rPr>
        <w:t>кий сельсовет» 26 апреля 2020 года»,</w:t>
      </w:r>
      <w:r w:rsidR="00846B71">
        <w:rPr>
          <w:szCs w:val="28"/>
        </w:rPr>
        <w:t xml:space="preserve"> участковая </w:t>
      </w:r>
      <w:r w:rsidR="00846B71" w:rsidRPr="008F13BB">
        <w:rPr>
          <w:szCs w:val="28"/>
        </w:rPr>
        <w:t>избирательная</w:t>
      </w:r>
      <w:r w:rsidR="00846B71">
        <w:rPr>
          <w:szCs w:val="28"/>
        </w:rPr>
        <w:t xml:space="preserve"> </w:t>
      </w:r>
      <w:r w:rsidR="00846B71" w:rsidRPr="008F13BB">
        <w:rPr>
          <w:szCs w:val="28"/>
        </w:rPr>
        <w:t xml:space="preserve">комиссия </w:t>
      </w:r>
      <w:r w:rsidR="00846B71">
        <w:rPr>
          <w:szCs w:val="28"/>
        </w:rPr>
        <w:t xml:space="preserve">избирательного участка № 16 </w:t>
      </w:r>
      <w:r w:rsidR="00846B71" w:rsidRPr="0098464B">
        <w:rPr>
          <w:szCs w:val="28"/>
        </w:rPr>
        <w:t>Р Е Ш И Л А:</w:t>
      </w:r>
    </w:p>
    <w:p w:rsidR="001C7FDF" w:rsidRDefault="00E145EE" w:rsidP="00846B71">
      <w:pPr>
        <w:pStyle w:val="aff8"/>
        <w:tabs>
          <w:tab w:val="num" w:pos="0"/>
        </w:tabs>
        <w:spacing w:after="0" w:line="276" w:lineRule="auto"/>
        <w:ind w:right="-66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прилагаемую форму удостоверения</w:t>
      </w:r>
      <w:r w:rsidR="00276F4B">
        <w:rPr>
          <w:sz w:val="28"/>
          <w:szCs w:val="28"/>
        </w:rPr>
        <w:t xml:space="preserve"> зарегистрированного кандидата</w:t>
      </w:r>
      <w:r w:rsidR="001C7FDF" w:rsidRPr="00A755AD">
        <w:rPr>
          <w:sz w:val="28"/>
          <w:szCs w:val="28"/>
        </w:rPr>
        <w:t xml:space="preserve"> </w:t>
      </w:r>
      <w:r w:rsidR="001B1368">
        <w:rPr>
          <w:sz w:val="28"/>
          <w:szCs w:val="28"/>
        </w:rPr>
        <w:t>на</w:t>
      </w:r>
      <w:r w:rsidR="001B1368" w:rsidRPr="001B1368">
        <w:rPr>
          <w:bCs/>
          <w:sz w:val="28"/>
          <w:szCs w:val="28"/>
        </w:rPr>
        <w:t xml:space="preserve"> </w:t>
      </w:r>
      <w:r w:rsidR="00A91FFE">
        <w:rPr>
          <w:bCs/>
          <w:sz w:val="28"/>
          <w:szCs w:val="28"/>
        </w:rPr>
        <w:t>должность Г</w:t>
      </w:r>
      <w:r w:rsidR="001B1368">
        <w:rPr>
          <w:bCs/>
          <w:sz w:val="28"/>
          <w:szCs w:val="28"/>
        </w:rPr>
        <w:t>лавы</w:t>
      </w:r>
      <w:r w:rsidR="001B1368" w:rsidRPr="001B1368">
        <w:rPr>
          <w:bCs/>
          <w:sz w:val="28"/>
          <w:szCs w:val="28"/>
        </w:rPr>
        <w:t xml:space="preserve"> муниципального </w:t>
      </w:r>
      <w:r w:rsidR="001B1368">
        <w:rPr>
          <w:bCs/>
          <w:sz w:val="28"/>
          <w:szCs w:val="28"/>
        </w:rPr>
        <w:t xml:space="preserve">образования </w:t>
      </w:r>
      <w:r w:rsidR="00846B71">
        <w:rPr>
          <w:bCs/>
          <w:sz w:val="28"/>
          <w:szCs w:val="28"/>
        </w:rPr>
        <w:t>«Коткинский</w:t>
      </w:r>
      <w:r w:rsidR="001B1368">
        <w:rPr>
          <w:bCs/>
          <w:sz w:val="28"/>
          <w:szCs w:val="28"/>
        </w:rPr>
        <w:t xml:space="preserve"> сельсовет» Ненецкого автономного округа</w:t>
      </w:r>
      <w:r w:rsidR="001B1368">
        <w:rPr>
          <w:sz w:val="28"/>
          <w:szCs w:val="28"/>
        </w:rPr>
        <w:t xml:space="preserve"> </w:t>
      </w:r>
      <w:r w:rsidR="001C7FDF" w:rsidRPr="00A755AD">
        <w:rPr>
          <w:sz w:val="28"/>
          <w:szCs w:val="28"/>
        </w:rPr>
        <w:t>(</w:t>
      </w:r>
      <w:r w:rsidR="00994A7C">
        <w:rPr>
          <w:sz w:val="28"/>
          <w:szCs w:val="28"/>
        </w:rPr>
        <w:t>прилагается</w:t>
      </w:r>
      <w:r w:rsidR="001C7FDF" w:rsidRPr="00A755AD">
        <w:rPr>
          <w:sz w:val="28"/>
          <w:szCs w:val="28"/>
        </w:rPr>
        <w:t>).</w:t>
      </w:r>
    </w:p>
    <w:p w:rsidR="001C7FDF" w:rsidRPr="00A755AD" w:rsidRDefault="001C7FDF" w:rsidP="00846B71">
      <w:pPr>
        <w:pStyle w:val="aff8"/>
        <w:tabs>
          <w:tab w:val="num" w:pos="0"/>
        </w:tabs>
        <w:spacing w:after="0" w:line="276" w:lineRule="auto"/>
        <w:ind w:left="-70" w:right="-66" w:firstLine="851"/>
        <w:jc w:val="both"/>
        <w:rPr>
          <w:sz w:val="28"/>
          <w:szCs w:val="28"/>
        </w:rPr>
      </w:pPr>
      <w:r w:rsidRPr="00A755AD">
        <w:rPr>
          <w:sz w:val="28"/>
          <w:szCs w:val="28"/>
        </w:rPr>
        <w:t xml:space="preserve">2. Секретарю </w:t>
      </w:r>
      <w:r w:rsidR="00846B71" w:rsidRPr="00846B71">
        <w:rPr>
          <w:sz w:val="28"/>
          <w:szCs w:val="28"/>
        </w:rPr>
        <w:t xml:space="preserve">участковой избирательной комиссии избирательного участка № 16 </w:t>
      </w:r>
      <w:r w:rsidR="00EF738C">
        <w:rPr>
          <w:sz w:val="28"/>
          <w:szCs w:val="28"/>
        </w:rPr>
        <w:t>Ардеевой А.В</w:t>
      </w:r>
      <w:r w:rsidR="00EF738C" w:rsidRPr="00C47AEA">
        <w:rPr>
          <w:sz w:val="28"/>
          <w:szCs w:val="28"/>
        </w:rPr>
        <w:t xml:space="preserve">. </w:t>
      </w:r>
      <w:r w:rsidR="001E70FC">
        <w:rPr>
          <w:sz w:val="28"/>
          <w:szCs w:val="28"/>
        </w:rPr>
        <w:t xml:space="preserve"> </w:t>
      </w:r>
      <w:r w:rsidRPr="00A755AD">
        <w:rPr>
          <w:sz w:val="28"/>
          <w:szCs w:val="28"/>
        </w:rPr>
        <w:t xml:space="preserve">обеспечить изготовление бланков </w:t>
      </w:r>
      <w:r w:rsidRPr="00846B71">
        <w:rPr>
          <w:sz w:val="28"/>
          <w:szCs w:val="28"/>
        </w:rPr>
        <w:t xml:space="preserve">удостоверения кандидата </w:t>
      </w:r>
      <w:r w:rsidR="001B1368" w:rsidRPr="00846B71">
        <w:rPr>
          <w:bCs/>
          <w:sz w:val="28"/>
          <w:szCs w:val="28"/>
        </w:rPr>
        <w:t>на должн</w:t>
      </w:r>
      <w:r w:rsidR="00A91FFE" w:rsidRPr="00846B71">
        <w:rPr>
          <w:bCs/>
          <w:sz w:val="28"/>
          <w:szCs w:val="28"/>
        </w:rPr>
        <w:t>ость Г</w:t>
      </w:r>
      <w:r w:rsidR="001B1368" w:rsidRPr="00846B71">
        <w:rPr>
          <w:bCs/>
          <w:sz w:val="28"/>
          <w:szCs w:val="28"/>
        </w:rPr>
        <w:t>лавы муниципального образования «</w:t>
      </w:r>
      <w:r w:rsidR="00846B71" w:rsidRPr="00846B71">
        <w:rPr>
          <w:sz w:val="28"/>
          <w:szCs w:val="28"/>
        </w:rPr>
        <w:t>Коткинский</w:t>
      </w:r>
      <w:r w:rsidR="001B1368" w:rsidRPr="00846B71">
        <w:rPr>
          <w:bCs/>
          <w:sz w:val="28"/>
          <w:szCs w:val="28"/>
        </w:rPr>
        <w:t xml:space="preserve"> сельсовет» Ненецкого автономного округа</w:t>
      </w:r>
      <w:r w:rsidR="001B1368" w:rsidRPr="00846B71">
        <w:rPr>
          <w:sz w:val="28"/>
          <w:szCs w:val="28"/>
        </w:rPr>
        <w:t xml:space="preserve"> </w:t>
      </w:r>
      <w:r w:rsidRPr="00846B71">
        <w:rPr>
          <w:sz w:val="28"/>
          <w:szCs w:val="28"/>
        </w:rPr>
        <w:t>в необходимом количестве.</w:t>
      </w:r>
    </w:p>
    <w:p w:rsidR="00846B71" w:rsidRDefault="00846B71" w:rsidP="00846B71">
      <w:pPr>
        <w:widowControl w:val="0"/>
        <w:spacing w:line="276" w:lineRule="auto"/>
        <w:ind w:firstLine="851"/>
        <w:jc w:val="both"/>
        <w:rPr>
          <w:szCs w:val="28"/>
        </w:rPr>
      </w:pPr>
      <w:r>
        <w:t xml:space="preserve">3.  </w:t>
      </w:r>
      <w:r w:rsidRPr="00370693">
        <w:rPr>
          <w:szCs w:val="28"/>
        </w:rPr>
        <w:t>Направить настоящее решение в Администрацию МО «</w:t>
      </w:r>
      <w:r w:rsidRPr="00370693">
        <w:rPr>
          <w:bCs/>
        </w:rPr>
        <w:t>Коткинский</w:t>
      </w:r>
      <w:r w:rsidRPr="00370693">
        <w:rPr>
          <w:szCs w:val="28"/>
        </w:rPr>
        <w:t xml:space="preserve"> сельсовет» НАО для размещения на официальном сайте.</w:t>
      </w:r>
    </w:p>
    <w:p w:rsidR="00846B71" w:rsidRPr="006B2207" w:rsidRDefault="00846B71" w:rsidP="00846B71">
      <w:pPr>
        <w:widowControl w:val="0"/>
        <w:spacing w:line="276" w:lineRule="auto"/>
        <w:ind w:firstLine="851"/>
        <w:jc w:val="both"/>
        <w:rPr>
          <w:szCs w:val="28"/>
        </w:rPr>
      </w:pPr>
      <w:r>
        <w:t xml:space="preserve">4. Контроль за исполнением настоящего решения возложить на секретаря </w:t>
      </w:r>
      <w:r w:rsidRPr="00B131D0">
        <w:rPr>
          <w:szCs w:val="28"/>
        </w:rPr>
        <w:t>участковой избирательной</w:t>
      </w:r>
      <w:r>
        <w:rPr>
          <w:szCs w:val="28"/>
        </w:rPr>
        <w:t xml:space="preserve"> </w:t>
      </w:r>
      <w:r w:rsidRPr="00B131D0">
        <w:rPr>
          <w:szCs w:val="28"/>
        </w:rPr>
        <w:t>комиссии избирательного участка № 16</w:t>
      </w:r>
      <w:r>
        <w:t xml:space="preserve"> </w:t>
      </w:r>
      <w:r w:rsidR="00EF738C">
        <w:rPr>
          <w:szCs w:val="28"/>
        </w:rPr>
        <w:t>Ардееву А.В</w:t>
      </w:r>
      <w:r w:rsidR="00EF738C" w:rsidRPr="00C47AEA">
        <w:rPr>
          <w:szCs w:val="28"/>
        </w:rPr>
        <w:t>.</w:t>
      </w:r>
    </w:p>
    <w:p w:rsidR="00846B71" w:rsidRPr="00E0563A" w:rsidRDefault="00846B71" w:rsidP="00846B71">
      <w:pPr>
        <w:spacing w:line="276" w:lineRule="auto"/>
        <w:ind w:firstLine="709"/>
        <w:jc w:val="both"/>
        <w:rPr>
          <w:b/>
          <w:bCs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46B71" w:rsidTr="00BA470E">
        <w:tc>
          <w:tcPr>
            <w:tcW w:w="4785" w:type="dxa"/>
          </w:tcPr>
          <w:p w:rsidR="00846B71" w:rsidRDefault="00846B71" w:rsidP="00BA470E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 xml:space="preserve">Председатель </w:t>
            </w:r>
          </w:p>
          <w:p w:rsidR="00846B71" w:rsidRDefault="00846B71" w:rsidP="00BA470E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участковой </w:t>
            </w:r>
            <w:r w:rsidRPr="0098464B">
              <w:rPr>
                <w:rFonts w:ascii="Times New Roman" w:hAnsi="Times New Roman"/>
                <w:szCs w:val="28"/>
              </w:rPr>
              <w:t xml:space="preserve">избирательной комиссии </w:t>
            </w:r>
          </w:p>
          <w:p w:rsidR="00846B71" w:rsidRDefault="00846B71" w:rsidP="00BA470E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избирательного участка № 16</w:t>
            </w:r>
            <w:r w:rsidRPr="00047EF3">
              <w:rPr>
                <w:rFonts w:ascii="Times New Roman" w:hAnsi="Times New Roman"/>
                <w:bCs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 w:rsidRPr="00047EF3">
              <w:rPr>
                <w:rFonts w:ascii="Times New Roman" w:hAnsi="Times New Roman"/>
                <w:bCs/>
                <w:szCs w:val="28"/>
              </w:rPr>
              <w:t xml:space="preserve">     </w:t>
            </w:r>
          </w:p>
        </w:tc>
        <w:tc>
          <w:tcPr>
            <w:tcW w:w="4785" w:type="dxa"/>
          </w:tcPr>
          <w:p w:rsidR="00846B71" w:rsidRDefault="00846B71" w:rsidP="00BA470E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846B71" w:rsidRDefault="00846B71" w:rsidP="00BA470E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846B71" w:rsidRDefault="00846B71" w:rsidP="00634B8D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>___________/</w:t>
            </w:r>
            <w:r w:rsidR="00634B8D">
              <w:rPr>
                <w:rFonts w:ascii="Times New Roman" w:hAnsi="Times New Roman"/>
                <w:bCs/>
                <w:szCs w:val="28"/>
              </w:rPr>
              <w:t>Голубева И.В.</w:t>
            </w:r>
          </w:p>
        </w:tc>
      </w:tr>
      <w:tr w:rsidR="00846B71" w:rsidTr="00BA470E">
        <w:tc>
          <w:tcPr>
            <w:tcW w:w="4785" w:type="dxa"/>
          </w:tcPr>
          <w:p w:rsidR="00846B71" w:rsidRDefault="00846B71" w:rsidP="00BA470E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 xml:space="preserve">Секретарь </w:t>
            </w:r>
          </w:p>
          <w:p w:rsidR="00846B71" w:rsidRDefault="00846B71" w:rsidP="00BA470E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участковой </w:t>
            </w:r>
            <w:r w:rsidRPr="0098464B">
              <w:rPr>
                <w:rFonts w:ascii="Times New Roman" w:hAnsi="Times New Roman"/>
                <w:szCs w:val="28"/>
              </w:rPr>
              <w:t xml:space="preserve">избирательной комиссии </w:t>
            </w:r>
          </w:p>
          <w:p w:rsidR="00846B71" w:rsidRPr="00047EF3" w:rsidRDefault="00846B71" w:rsidP="00BA470E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избирательного участка № 16</w:t>
            </w:r>
            <w:r w:rsidRPr="00047EF3">
              <w:rPr>
                <w:rFonts w:ascii="Times New Roman" w:hAnsi="Times New Roman"/>
                <w:bCs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>
              <w:rPr>
                <w:bCs/>
                <w:szCs w:val="28"/>
              </w:rPr>
              <w:t xml:space="preserve">   </w:t>
            </w:r>
          </w:p>
        </w:tc>
        <w:tc>
          <w:tcPr>
            <w:tcW w:w="4785" w:type="dxa"/>
          </w:tcPr>
          <w:p w:rsidR="00846B71" w:rsidRDefault="00846B71" w:rsidP="00BA470E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846B71" w:rsidRDefault="00846B71" w:rsidP="00BA470E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846B71" w:rsidRDefault="00846B71" w:rsidP="00634B8D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>_________/</w:t>
            </w:r>
            <w:r w:rsidR="00634B8D">
              <w:rPr>
                <w:rFonts w:ascii="Times New Roman" w:hAnsi="Times New Roman"/>
                <w:bCs/>
                <w:szCs w:val="28"/>
              </w:rPr>
              <w:t>Ардеева А.В.</w:t>
            </w:r>
          </w:p>
        </w:tc>
      </w:tr>
    </w:tbl>
    <w:p w:rsidR="008D34CB" w:rsidRPr="00FD6A0D" w:rsidRDefault="00846B71" w:rsidP="00EF738C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М.П.</w:t>
      </w:r>
    </w:p>
    <w:p w:rsidR="00B35688" w:rsidRPr="00AF04DB" w:rsidRDefault="00A91FFE" w:rsidP="00AF04DB">
      <w:pPr>
        <w:pStyle w:val="a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994A7C">
        <w:rPr>
          <w:sz w:val="24"/>
          <w:szCs w:val="24"/>
        </w:rPr>
        <w:t>О</w:t>
      </w:r>
    </w:p>
    <w:p w:rsidR="00846B71" w:rsidRDefault="00A91FFE" w:rsidP="00AF04DB">
      <w:pPr>
        <w:pStyle w:val="aff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B35688" w:rsidRPr="00AF04DB">
        <w:rPr>
          <w:sz w:val="24"/>
          <w:szCs w:val="24"/>
        </w:rPr>
        <w:t xml:space="preserve">ешением </w:t>
      </w:r>
      <w:r w:rsidR="00846B71">
        <w:rPr>
          <w:sz w:val="24"/>
          <w:szCs w:val="24"/>
        </w:rPr>
        <w:t xml:space="preserve">участковой </w:t>
      </w:r>
    </w:p>
    <w:p w:rsidR="00B35688" w:rsidRPr="00AF04DB" w:rsidRDefault="00B35688" w:rsidP="00AF04DB">
      <w:pPr>
        <w:pStyle w:val="aff"/>
        <w:jc w:val="right"/>
        <w:rPr>
          <w:sz w:val="24"/>
          <w:szCs w:val="24"/>
        </w:rPr>
      </w:pPr>
      <w:r w:rsidRPr="00AF04DB">
        <w:rPr>
          <w:sz w:val="24"/>
          <w:szCs w:val="24"/>
        </w:rPr>
        <w:t xml:space="preserve">избирательной комиссии </w:t>
      </w:r>
    </w:p>
    <w:p w:rsidR="00B35688" w:rsidRPr="00AF04DB" w:rsidRDefault="00846B71" w:rsidP="00AF04DB">
      <w:pPr>
        <w:pStyle w:val="aff"/>
        <w:jc w:val="right"/>
        <w:rPr>
          <w:sz w:val="24"/>
          <w:szCs w:val="24"/>
        </w:rPr>
      </w:pPr>
      <w:r>
        <w:rPr>
          <w:sz w:val="24"/>
          <w:szCs w:val="24"/>
        </w:rPr>
        <w:t>избирательного участка № 16</w:t>
      </w:r>
    </w:p>
    <w:p w:rsidR="00B35688" w:rsidRPr="00AF04DB" w:rsidRDefault="00A91FFE" w:rsidP="00AF04DB">
      <w:pPr>
        <w:pStyle w:val="aff"/>
        <w:jc w:val="right"/>
        <w:rPr>
          <w:sz w:val="24"/>
          <w:szCs w:val="24"/>
        </w:rPr>
      </w:pPr>
      <w:r>
        <w:rPr>
          <w:sz w:val="24"/>
          <w:szCs w:val="24"/>
        </w:rPr>
        <w:t>от ___________ 20</w:t>
      </w:r>
      <w:r w:rsidR="003D3310">
        <w:rPr>
          <w:sz w:val="24"/>
          <w:szCs w:val="24"/>
        </w:rPr>
        <w:t>___</w:t>
      </w:r>
      <w:r>
        <w:rPr>
          <w:sz w:val="24"/>
          <w:szCs w:val="24"/>
        </w:rPr>
        <w:t xml:space="preserve"> года</w:t>
      </w:r>
      <w:r w:rsidR="00B35688" w:rsidRPr="00AF04DB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</w:p>
    <w:p w:rsidR="00B35688" w:rsidRPr="00C46EC6" w:rsidRDefault="00B35688" w:rsidP="00B35688">
      <w:pPr>
        <w:pStyle w:val="aff5"/>
        <w:spacing w:before="0" w:after="0"/>
        <w:ind w:left="5761"/>
        <w:jc w:val="center"/>
      </w:pPr>
    </w:p>
    <w:p w:rsidR="00B35688" w:rsidRPr="00724E4B" w:rsidRDefault="00B35688" w:rsidP="00B35688">
      <w:pPr>
        <w:rPr>
          <w:b/>
        </w:rPr>
      </w:pPr>
    </w:p>
    <w:p w:rsidR="00B35688" w:rsidRPr="00AF04DB" w:rsidRDefault="00AF04DB" w:rsidP="00B35688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napToGrid w:val="0"/>
          <w:sz w:val="28"/>
          <w:szCs w:val="24"/>
        </w:rPr>
        <w:t>Образец</w:t>
      </w:r>
      <w:r w:rsidR="00B35688" w:rsidRPr="00AF04DB">
        <w:rPr>
          <w:rFonts w:ascii="Times New Roman" w:hAnsi="Times New Roman"/>
          <w:snapToGrid w:val="0"/>
          <w:sz w:val="28"/>
          <w:szCs w:val="24"/>
        </w:rPr>
        <w:t xml:space="preserve"> и описание удостоверения зарегистрированного </w:t>
      </w:r>
    </w:p>
    <w:p w:rsidR="00846B71" w:rsidRDefault="00B35688" w:rsidP="00B0174B">
      <w:pPr>
        <w:pStyle w:val="aff8"/>
        <w:spacing w:after="0"/>
        <w:ind w:left="-70" w:right="-66"/>
        <w:jc w:val="center"/>
        <w:rPr>
          <w:bCs/>
          <w:sz w:val="28"/>
          <w:szCs w:val="28"/>
        </w:rPr>
      </w:pPr>
      <w:r w:rsidRPr="00AF04DB">
        <w:rPr>
          <w:snapToGrid w:val="0"/>
          <w:sz w:val="28"/>
        </w:rPr>
        <w:t xml:space="preserve">кандидата </w:t>
      </w:r>
      <w:r w:rsidR="00A91FFE">
        <w:rPr>
          <w:bCs/>
          <w:sz w:val="28"/>
          <w:szCs w:val="28"/>
        </w:rPr>
        <w:t>на должность Г</w:t>
      </w:r>
      <w:r w:rsidR="00B0174B">
        <w:rPr>
          <w:bCs/>
          <w:sz w:val="28"/>
          <w:szCs w:val="28"/>
        </w:rPr>
        <w:t>лавы</w:t>
      </w:r>
      <w:r w:rsidR="00B0174B" w:rsidRPr="001B1368">
        <w:rPr>
          <w:bCs/>
          <w:sz w:val="28"/>
          <w:szCs w:val="28"/>
        </w:rPr>
        <w:t xml:space="preserve"> муниципального </w:t>
      </w:r>
      <w:r w:rsidR="00B0174B">
        <w:rPr>
          <w:bCs/>
          <w:sz w:val="28"/>
          <w:szCs w:val="28"/>
        </w:rPr>
        <w:t>образования</w:t>
      </w:r>
    </w:p>
    <w:p w:rsidR="00B0174B" w:rsidRPr="001B1368" w:rsidRDefault="00B0174B" w:rsidP="00B0174B">
      <w:pPr>
        <w:pStyle w:val="aff8"/>
        <w:spacing w:after="0"/>
        <w:ind w:left="-70" w:right="-6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846B71">
        <w:rPr>
          <w:bCs/>
          <w:sz w:val="28"/>
          <w:szCs w:val="28"/>
        </w:rPr>
        <w:t>Коткинский</w:t>
      </w:r>
      <w:r w:rsidR="00A91F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сельсовет» Ненецкого автономного округа</w:t>
      </w:r>
    </w:p>
    <w:p w:rsidR="00AF04DB" w:rsidRPr="00724E4B" w:rsidRDefault="00AF04DB" w:rsidP="00B0174B">
      <w:pPr>
        <w:pStyle w:val="25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tbl>
      <w:tblPr>
        <w:tblW w:w="6874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V w:val="dotted" w:sz="4" w:space="0" w:color="D9D9D9"/>
        </w:tblBorders>
        <w:tblCellMar>
          <w:left w:w="70" w:type="dxa"/>
          <w:right w:w="70" w:type="dxa"/>
        </w:tblCellMar>
        <w:tblLook w:val="0000"/>
      </w:tblPr>
      <w:tblGrid>
        <w:gridCol w:w="2694"/>
        <w:gridCol w:w="2486"/>
        <w:gridCol w:w="1694"/>
      </w:tblGrid>
      <w:tr w:rsidR="00AF04DB" w:rsidRPr="00F92EDF" w:rsidTr="001E70FC">
        <w:trPr>
          <w:trHeight w:hRule="exact" w:val="1317"/>
        </w:trPr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4DB" w:rsidRPr="00F92EDF" w:rsidRDefault="00846B71" w:rsidP="00276F4B">
            <w:pPr>
              <w:jc w:val="center"/>
              <w:rPr>
                <w:bCs/>
                <w:iCs/>
                <w:sz w:val="20"/>
                <w:szCs w:val="24"/>
              </w:rPr>
            </w:pPr>
            <w:r>
              <w:rPr>
                <w:spacing w:val="-2"/>
                <w:w w:val="80"/>
              </w:rPr>
              <w:t>Досрочные в</w:t>
            </w:r>
            <w:r w:rsidR="00AF04DB" w:rsidRPr="00C46EC6">
              <w:rPr>
                <w:spacing w:val="-2"/>
                <w:w w:val="80"/>
              </w:rPr>
              <w:t xml:space="preserve">ыборы </w:t>
            </w:r>
            <w:r w:rsidR="005E4572">
              <w:rPr>
                <w:spacing w:val="-2"/>
                <w:w w:val="80"/>
              </w:rPr>
              <w:t>Г</w:t>
            </w:r>
            <w:r w:rsidR="00AF04DB">
              <w:rPr>
                <w:spacing w:val="-2"/>
                <w:w w:val="80"/>
              </w:rPr>
              <w:t>лавы муниципального образования</w:t>
            </w:r>
            <w:r w:rsidR="00AF04DB" w:rsidRPr="00C46EC6">
              <w:rPr>
                <w:spacing w:val="-2"/>
                <w:w w:val="80"/>
              </w:rPr>
              <w:t xml:space="preserve"> </w:t>
            </w:r>
            <w:r w:rsidR="00AF04DB">
              <w:rPr>
                <w:spacing w:val="-2"/>
                <w:w w:val="80"/>
              </w:rPr>
              <w:br/>
              <w:t>«</w:t>
            </w:r>
            <w:r>
              <w:rPr>
                <w:spacing w:val="-2"/>
                <w:w w:val="80"/>
              </w:rPr>
              <w:t>Коткинский</w:t>
            </w:r>
            <w:r w:rsidR="00AF04DB">
              <w:rPr>
                <w:spacing w:val="-2"/>
                <w:w w:val="80"/>
              </w:rPr>
              <w:t xml:space="preserve"> сельсовет» </w:t>
            </w:r>
            <w:r w:rsidR="00AF04DB" w:rsidRPr="00F92EDF">
              <w:rPr>
                <w:spacing w:val="-2"/>
                <w:w w:val="80"/>
              </w:rPr>
              <w:t>Ненецкого автономного округа</w:t>
            </w:r>
            <w:r w:rsidR="00AF04DB">
              <w:rPr>
                <w:spacing w:val="-2"/>
                <w:w w:val="80"/>
              </w:rPr>
              <w:t xml:space="preserve"> </w:t>
            </w:r>
            <w:r w:rsidR="00AF04DB" w:rsidRPr="00C46EC6">
              <w:rPr>
                <w:spacing w:val="-2"/>
                <w:w w:val="80"/>
              </w:rPr>
              <w:t xml:space="preserve"> </w:t>
            </w:r>
          </w:p>
          <w:p w:rsidR="00AF04DB" w:rsidRPr="008D34CB" w:rsidRDefault="00846B71" w:rsidP="00276F4B">
            <w:pPr>
              <w:jc w:val="center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26 апреля 2020</w:t>
            </w:r>
            <w:r w:rsidR="00AF04DB" w:rsidRPr="008D34CB">
              <w:rPr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AF04DB" w:rsidRPr="00F92EDF" w:rsidRDefault="00AF04DB" w:rsidP="00276F4B">
            <w:pPr>
              <w:jc w:val="center"/>
            </w:pPr>
            <w:r w:rsidRPr="008D34CB">
              <w:rPr>
                <w:b/>
              </w:rPr>
              <w:t>У Д О С Т О В Е Р Е Н И Е   №</w:t>
            </w:r>
            <w:r w:rsidRPr="00F92EDF">
              <w:t xml:space="preserve"> </w:t>
            </w:r>
          </w:p>
        </w:tc>
      </w:tr>
      <w:tr w:rsidR="00AF04DB" w:rsidRPr="00D2183A" w:rsidTr="001E70FC">
        <w:trPr>
          <w:cantSplit/>
          <w:trHeight w:hRule="exact" w:val="740"/>
        </w:trPr>
        <w:tc>
          <w:tcPr>
            <w:tcW w:w="68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4DB" w:rsidRPr="00D2183A" w:rsidRDefault="00AF04DB" w:rsidP="00AF04DB">
            <w:pPr>
              <w:ind w:left="17" w:hanging="17"/>
              <w:jc w:val="center"/>
              <w:rPr>
                <w:caps/>
                <w:szCs w:val="28"/>
              </w:rPr>
            </w:pPr>
            <w:r w:rsidRPr="00D2183A">
              <w:rPr>
                <w:caps/>
                <w:szCs w:val="28"/>
              </w:rPr>
              <w:t>___________________                                                                   ___________________________________</w:t>
            </w:r>
          </w:p>
        </w:tc>
      </w:tr>
      <w:tr w:rsidR="00AF04DB" w:rsidRPr="00D2183A" w:rsidTr="001E70FC">
        <w:trPr>
          <w:cantSplit/>
          <w:trHeight w:val="1066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4DB" w:rsidRDefault="00AF04DB" w:rsidP="00276F4B">
            <w:pPr>
              <w:pStyle w:val="af1"/>
              <w:jc w:val="both"/>
              <w:rPr>
                <w:sz w:val="20"/>
              </w:rPr>
            </w:pPr>
          </w:p>
          <w:p w:rsidR="00AF04DB" w:rsidRDefault="00AF04DB" w:rsidP="00276F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зарегистрирован</w:t>
            </w:r>
            <w:r w:rsidRPr="00F76B4B">
              <w:rPr>
                <w:sz w:val="20"/>
              </w:rPr>
              <w:t xml:space="preserve"> кандидатом </w:t>
            </w:r>
            <w:r>
              <w:rPr>
                <w:sz w:val="20"/>
              </w:rPr>
              <w:t xml:space="preserve">на должность </w:t>
            </w:r>
            <w:r w:rsidR="00A91FFE">
              <w:rPr>
                <w:sz w:val="20"/>
              </w:rPr>
              <w:t>Г</w:t>
            </w:r>
            <w:r>
              <w:rPr>
                <w:sz w:val="20"/>
              </w:rPr>
              <w:t>лавы муниципального образования «</w:t>
            </w:r>
            <w:r w:rsidR="00846B71">
              <w:rPr>
                <w:sz w:val="20"/>
              </w:rPr>
              <w:t>Коткинский</w:t>
            </w:r>
            <w:r>
              <w:rPr>
                <w:sz w:val="20"/>
              </w:rPr>
              <w:t xml:space="preserve"> сельсовет» </w:t>
            </w:r>
            <w:r w:rsidR="00276F4B">
              <w:rPr>
                <w:sz w:val="20"/>
              </w:rPr>
              <w:t>Ненецкого автономного округа</w:t>
            </w:r>
            <w:r>
              <w:rPr>
                <w:sz w:val="20"/>
              </w:rPr>
              <w:t>, выдвинут ________________</w:t>
            </w:r>
            <w:r w:rsidR="00276F4B">
              <w:rPr>
                <w:sz w:val="20"/>
              </w:rPr>
              <w:t>____________________</w:t>
            </w:r>
            <w:r w:rsidR="00A91FFE">
              <w:rPr>
                <w:sz w:val="20"/>
              </w:rPr>
              <w:t>___________</w:t>
            </w:r>
            <w:r>
              <w:rPr>
                <w:sz w:val="20"/>
              </w:rPr>
              <w:t xml:space="preserve"> </w:t>
            </w:r>
          </w:p>
          <w:p w:rsidR="00AF04DB" w:rsidRDefault="00AF04DB" w:rsidP="00276F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________________________________________________ </w:t>
            </w:r>
          </w:p>
          <w:p w:rsidR="00AF04DB" w:rsidRPr="007E0646" w:rsidRDefault="00AF04DB" w:rsidP="00276F4B">
            <w:pPr>
              <w:pStyle w:val="af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04DB" w:rsidRDefault="00AF04DB" w:rsidP="00276F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AF04DB" w:rsidRPr="00D2183A" w:rsidRDefault="00AF04DB" w:rsidP="00276F4B">
            <w:pPr>
              <w:jc w:val="center"/>
            </w:pPr>
            <w:r w:rsidRPr="00D2183A">
              <w:t>фото</w:t>
            </w:r>
          </w:p>
        </w:tc>
      </w:tr>
      <w:tr w:rsidR="00AF04DB" w:rsidRPr="00FF0276" w:rsidTr="001E70FC">
        <w:trPr>
          <w:cantSplit/>
          <w:trHeight w:val="34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04DB" w:rsidRDefault="00A91FFE" w:rsidP="00846B71">
            <w:pPr>
              <w:rPr>
                <w:i/>
                <w:sz w:val="18"/>
              </w:rPr>
            </w:pPr>
            <w:r>
              <w:rPr>
                <w:i/>
                <w:sz w:val="18"/>
                <w:szCs w:val="24"/>
              </w:rPr>
              <w:t xml:space="preserve">Председатель </w:t>
            </w:r>
            <w:r w:rsidR="00846B71">
              <w:rPr>
                <w:i/>
                <w:sz w:val="18"/>
                <w:szCs w:val="24"/>
              </w:rPr>
              <w:t xml:space="preserve">участковой </w:t>
            </w:r>
            <w:r>
              <w:rPr>
                <w:i/>
                <w:sz w:val="18"/>
                <w:szCs w:val="24"/>
              </w:rPr>
              <w:t>и</w:t>
            </w:r>
            <w:r w:rsidR="00AF04DB" w:rsidRPr="00F92EDF">
              <w:rPr>
                <w:i/>
                <w:sz w:val="18"/>
                <w:szCs w:val="24"/>
              </w:rPr>
              <w:t xml:space="preserve">збирательной комиссии </w:t>
            </w:r>
            <w:r w:rsidR="00AF04DB">
              <w:rPr>
                <w:i/>
                <w:sz w:val="18"/>
                <w:szCs w:val="24"/>
              </w:rPr>
              <w:t xml:space="preserve"> </w:t>
            </w:r>
            <w:r w:rsidR="00846B71">
              <w:rPr>
                <w:i/>
                <w:sz w:val="18"/>
                <w:szCs w:val="24"/>
              </w:rPr>
              <w:t>избирательного участка № 16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4DB" w:rsidRDefault="00AF04DB" w:rsidP="00276F4B">
            <w:pPr>
              <w:jc w:val="right"/>
              <w:rPr>
                <w:sz w:val="18"/>
              </w:rPr>
            </w:pPr>
            <w:r w:rsidRPr="00FF0276">
              <w:rPr>
                <w:sz w:val="16"/>
                <w:szCs w:val="16"/>
              </w:rPr>
              <w:t>М.П.</w:t>
            </w: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:rsidR="00AF04DB" w:rsidRPr="00FF0276" w:rsidRDefault="00AF04DB" w:rsidP="00276F4B">
            <w:pPr>
              <w:jc w:val="center"/>
              <w:rPr>
                <w:sz w:val="16"/>
                <w:szCs w:val="16"/>
              </w:rPr>
            </w:pPr>
          </w:p>
        </w:tc>
      </w:tr>
      <w:tr w:rsidR="00AF04DB" w:rsidRPr="005A0E4B" w:rsidTr="001E70FC">
        <w:trPr>
          <w:cantSplit/>
          <w:trHeight w:hRule="exact" w:val="39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4DB" w:rsidRDefault="00AF04DB" w:rsidP="00276F4B">
            <w:pPr>
              <w:rPr>
                <w:i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AF04DB" w:rsidRPr="005A0E4B" w:rsidRDefault="00E145EE" w:rsidP="008D34CB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  </w:t>
            </w:r>
            <w:r w:rsidR="008D34CB">
              <w:rPr>
                <w:i/>
                <w:sz w:val="18"/>
                <w:szCs w:val="24"/>
              </w:rPr>
              <w:t xml:space="preserve">   _____________</w:t>
            </w: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:rsidR="00AF04DB" w:rsidRPr="005A0E4B" w:rsidRDefault="00AF04DB" w:rsidP="00276F4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F04DB" w:rsidRPr="005A0E4B" w:rsidTr="001E70FC">
        <w:trPr>
          <w:trHeight w:hRule="exact" w:val="592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4DB" w:rsidRPr="005A0E4B" w:rsidRDefault="00AF04DB" w:rsidP="00276F4B">
            <w:pPr>
              <w:rPr>
                <w:i/>
                <w:sz w:val="16"/>
                <w:szCs w:val="16"/>
              </w:rPr>
            </w:pPr>
            <w:r w:rsidRPr="005A0E4B">
              <w:rPr>
                <w:i/>
                <w:sz w:val="16"/>
                <w:szCs w:val="16"/>
              </w:rPr>
              <w:t>Действител</w:t>
            </w:r>
            <w:r w:rsidR="001E70FC">
              <w:rPr>
                <w:i/>
                <w:sz w:val="16"/>
                <w:szCs w:val="16"/>
              </w:rPr>
              <w:t xml:space="preserve">ьно до </w:t>
            </w:r>
            <w:r w:rsidR="00846B71">
              <w:rPr>
                <w:i/>
                <w:sz w:val="16"/>
                <w:szCs w:val="16"/>
              </w:rPr>
              <w:t xml:space="preserve">27 апреля 2020 </w:t>
            </w:r>
            <w:r w:rsidR="00A91FFE">
              <w:rPr>
                <w:i/>
                <w:sz w:val="16"/>
                <w:szCs w:val="16"/>
              </w:rPr>
              <w:t xml:space="preserve"> года</w:t>
            </w:r>
          </w:p>
          <w:p w:rsidR="00AF04DB" w:rsidRPr="005A0E4B" w:rsidRDefault="00AF04DB" w:rsidP="00276F4B">
            <w:pPr>
              <w:rPr>
                <w:i/>
                <w:sz w:val="12"/>
                <w:szCs w:val="12"/>
              </w:rPr>
            </w:pPr>
            <w:r w:rsidRPr="005A0E4B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4DB" w:rsidRPr="005A0E4B" w:rsidRDefault="00AF04DB" w:rsidP="00276F4B">
            <w:pPr>
              <w:jc w:val="center"/>
              <w:rPr>
                <w:i/>
                <w:sz w:val="18"/>
                <w:szCs w:val="24"/>
              </w:rPr>
            </w:pPr>
          </w:p>
        </w:tc>
      </w:tr>
    </w:tbl>
    <w:p w:rsidR="00913559" w:rsidRPr="00913559" w:rsidRDefault="00913559" w:rsidP="00AF04DB">
      <w:pPr>
        <w:spacing w:line="360" w:lineRule="auto"/>
        <w:jc w:val="both"/>
        <w:rPr>
          <w:sz w:val="10"/>
          <w:szCs w:val="10"/>
        </w:rPr>
      </w:pPr>
    </w:p>
    <w:p w:rsidR="00AF04DB" w:rsidRDefault="00AF04DB" w:rsidP="00AF04DB">
      <w:pPr>
        <w:pStyle w:val="af4"/>
        <w:jc w:val="both"/>
      </w:pPr>
    </w:p>
    <w:p w:rsidR="00B35688" w:rsidRPr="001B1900" w:rsidRDefault="00B35688" w:rsidP="00AF04DB">
      <w:pPr>
        <w:pStyle w:val="af4"/>
        <w:ind w:firstLine="567"/>
        <w:jc w:val="both"/>
      </w:pPr>
      <w:r w:rsidRPr="001B1900">
        <w:t>Примечание. Удостоверение оформляется на бланке размером 12х8 см. На лицевой стороне указывается фа</w:t>
      </w:r>
      <w:r w:rsidR="00AF04DB">
        <w:t>милия, имя, отчество кандидата</w:t>
      </w:r>
      <w:r w:rsidRPr="001B1900">
        <w:t xml:space="preserve"> </w:t>
      </w:r>
      <w:r w:rsidR="00AF04DB">
        <w:t>на должность главы,</w:t>
      </w:r>
      <w:r w:rsidRPr="001B1900">
        <w:t xml:space="preserve"> наименование избирательного объединения, выдвинувшего </w:t>
      </w:r>
      <w:r w:rsidR="00AF04DB">
        <w:t>кандидата</w:t>
      </w:r>
      <w:r w:rsidR="003D3310">
        <w:t xml:space="preserve"> (если кандидат выдвинут в порядке самовыдвижения, пишется «в порядке самовыдвижения»)</w:t>
      </w:r>
      <w:r w:rsidRPr="001B1900">
        <w:t>, ставятся фамилия, инициалы и по</w:t>
      </w:r>
      <w:r>
        <w:t xml:space="preserve">дпись председателя </w:t>
      </w:r>
      <w:r w:rsidR="00846B71">
        <w:t xml:space="preserve">участковой </w:t>
      </w:r>
      <w:r w:rsidRPr="001B1900">
        <w:t>избирательной комиссии</w:t>
      </w:r>
      <w:r>
        <w:t xml:space="preserve"> </w:t>
      </w:r>
      <w:r w:rsidR="00846B71">
        <w:t>избирательного участка № 16</w:t>
      </w:r>
      <w:r w:rsidR="00913559">
        <w:t>.</w:t>
      </w:r>
      <w:r w:rsidRPr="001B1900">
        <w:t xml:space="preserve"> </w:t>
      </w:r>
    </w:p>
    <w:p w:rsidR="00B35688" w:rsidRPr="001B1900" w:rsidRDefault="00B35688" w:rsidP="00AF04DB">
      <w:pPr>
        <w:pStyle w:val="af4"/>
        <w:ind w:firstLine="567"/>
        <w:jc w:val="both"/>
      </w:pPr>
      <w:r w:rsidRPr="001B1900">
        <w:t xml:space="preserve">Подпись председателя </w:t>
      </w:r>
      <w:r w:rsidR="00846B71">
        <w:t xml:space="preserve">участковой </w:t>
      </w:r>
      <w:r w:rsidR="00846B71" w:rsidRPr="001B1900">
        <w:t>избирательной комиссии</w:t>
      </w:r>
      <w:r w:rsidR="00846B71">
        <w:t xml:space="preserve"> избирательного участка № 16 </w:t>
      </w:r>
      <w:r w:rsidRPr="001B1900">
        <w:t>скрепля</w:t>
      </w:r>
      <w:r w:rsidR="00846B71">
        <w:t>е</w:t>
      </w:r>
      <w:r w:rsidRPr="001B1900">
        <w:t xml:space="preserve">тся печатью избирательной комиссии. </w:t>
      </w:r>
    </w:p>
    <w:p w:rsidR="00B35688" w:rsidRPr="001B1900" w:rsidRDefault="00B35688" w:rsidP="00AF04DB">
      <w:pPr>
        <w:pStyle w:val="af4"/>
        <w:ind w:firstLine="567"/>
        <w:jc w:val="both"/>
      </w:pPr>
      <w:r w:rsidRPr="001B1900">
        <w:t xml:space="preserve">Удостоверение выдается соответственно на основании </w:t>
      </w:r>
      <w:r>
        <w:t>решения</w:t>
      </w:r>
      <w:r w:rsidRPr="001B1900">
        <w:t xml:space="preserve"> </w:t>
      </w:r>
      <w:r w:rsidR="00846B71">
        <w:t xml:space="preserve">участковой </w:t>
      </w:r>
      <w:r w:rsidR="00846B71" w:rsidRPr="001B1900">
        <w:t>избирательной комиссии</w:t>
      </w:r>
      <w:r w:rsidR="00846B71">
        <w:t xml:space="preserve"> избирательного участка № 16 </w:t>
      </w:r>
      <w:r w:rsidRPr="001B1900">
        <w:t xml:space="preserve">о регистрации кандидата </w:t>
      </w:r>
      <w:r w:rsidR="00AF04DB">
        <w:t xml:space="preserve">на должность </w:t>
      </w:r>
      <w:r w:rsidR="00201801">
        <w:t>Г</w:t>
      </w:r>
      <w:r w:rsidR="00AF04DB">
        <w:t>лавы муниципального образования «</w:t>
      </w:r>
      <w:r w:rsidR="00846B71">
        <w:t>Коткински</w:t>
      </w:r>
      <w:r w:rsidR="00634B8D">
        <w:t>й</w:t>
      </w:r>
      <w:r w:rsidR="00201801">
        <w:t xml:space="preserve"> сельсовет» Н</w:t>
      </w:r>
      <w:r w:rsidR="00AF04DB">
        <w:t>енецкого автономного округа</w:t>
      </w:r>
      <w:r>
        <w:t xml:space="preserve"> </w:t>
      </w:r>
      <w:r w:rsidRPr="001B1900">
        <w:t xml:space="preserve">по </w:t>
      </w:r>
      <w:r w:rsidR="00201801">
        <w:t>единому</w:t>
      </w:r>
      <w:r w:rsidR="00AF04DB">
        <w:t xml:space="preserve"> избирательному округу.</w:t>
      </w:r>
    </w:p>
    <w:p w:rsidR="00B35688" w:rsidRPr="001B1900" w:rsidRDefault="00B35688" w:rsidP="005E4572">
      <w:pPr>
        <w:pStyle w:val="af4"/>
        <w:ind w:firstLine="567"/>
        <w:jc w:val="both"/>
      </w:pPr>
      <w:r w:rsidRPr="001B1900">
        <w:t>Лица, имеющие удостоверения, обязаны обеспечить их сохранность.</w:t>
      </w:r>
      <w:r>
        <w:t xml:space="preserve"> </w:t>
      </w:r>
    </w:p>
    <w:p w:rsidR="00B35688" w:rsidRDefault="00B35688" w:rsidP="005E4572">
      <w:pPr>
        <w:pStyle w:val="af4"/>
        <w:ind w:firstLine="567"/>
        <w:jc w:val="both"/>
      </w:pPr>
      <w:r w:rsidRPr="001B1900">
        <w:t>Лицо, утратившее статус зарегистрированного кандидата, возвращает удостоверение по месту выдачи.</w:t>
      </w:r>
    </w:p>
    <w:sectPr w:rsidR="00B35688" w:rsidSect="00EF738C">
      <w:pgSz w:w="11906" w:h="16838" w:code="9"/>
      <w:pgMar w:top="709" w:right="1134" w:bottom="680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54" w:rsidRDefault="00237454">
      <w:r>
        <w:separator/>
      </w:r>
    </w:p>
  </w:endnote>
  <w:endnote w:type="continuationSeparator" w:id="1">
    <w:p w:rsidR="00237454" w:rsidRDefault="00237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54" w:rsidRDefault="00237454">
      <w:r>
        <w:separator/>
      </w:r>
    </w:p>
  </w:footnote>
  <w:footnote w:type="continuationSeparator" w:id="1">
    <w:p w:rsidR="00237454" w:rsidRDefault="00237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7379F"/>
    <w:multiLevelType w:val="hybridMultilevel"/>
    <w:tmpl w:val="8A80E396"/>
    <w:lvl w:ilvl="0" w:tplc="B8BC9D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2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2"/>
  </w:num>
  <w:num w:numId="7">
    <w:abstractNumId w:val="20"/>
  </w:num>
  <w:num w:numId="8">
    <w:abstractNumId w:val="6"/>
  </w:num>
  <w:num w:numId="9">
    <w:abstractNumId w:val="21"/>
  </w:num>
  <w:num w:numId="10">
    <w:abstractNumId w:val="17"/>
  </w:num>
  <w:num w:numId="11">
    <w:abstractNumId w:val="22"/>
  </w:num>
  <w:num w:numId="12">
    <w:abstractNumId w:val="18"/>
  </w:num>
  <w:num w:numId="13">
    <w:abstractNumId w:val="9"/>
  </w:num>
  <w:num w:numId="14">
    <w:abstractNumId w:val="16"/>
  </w:num>
  <w:num w:numId="15">
    <w:abstractNumId w:val="4"/>
  </w:num>
  <w:num w:numId="16">
    <w:abstractNumId w:val="13"/>
  </w:num>
  <w:num w:numId="17">
    <w:abstractNumId w:val="11"/>
  </w:num>
  <w:num w:numId="18">
    <w:abstractNumId w:val="26"/>
  </w:num>
  <w:num w:numId="19">
    <w:abstractNumId w:val="19"/>
  </w:num>
  <w:num w:numId="20">
    <w:abstractNumId w:val="7"/>
  </w:num>
  <w:num w:numId="21">
    <w:abstractNumId w:val="10"/>
  </w:num>
  <w:num w:numId="22">
    <w:abstractNumId w:val="14"/>
  </w:num>
  <w:num w:numId="23">
    <w:abstractNumId w:val="25"/>
  </w:num>
  <w:num w:numId="24">
    <w:abstractNumId w:val="8"/>
  </w:num>
  <w:num w:numId="25">
    <w:abstractNumId w:val="24"/>
  </w:num>
  <w:num w:numId="26">
    <w:abstractNumId w:val="27"/>
  </w:num>
  <w:num w:numId="27">
    <w:abstractNumId w:val="1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1D1D"/>
    <w:rsid w:val="00007213"/>
    <w:rsid w:val="00014153"/>
    <w:rsid w:val="0002591C"/>
    <w:rsid w:val="00027D66"/>
    <w:rsid w:val="000614EB"/>
    <w:rsid w:val="0007743A"/>
    <w:rsid w:val="000852D8"/>
    <w:rsid w:val="000973D2"/>
    <w:rsid w:val="00097526"/>
    <w:rsid w:val="000B2DDD"/>
    <w:rsid w:val="000B7A2F"/>
    <w:rsid w:val="000C33B5"/>
    <w:rsid w:val="000C60ED"/>
    <w:rsid w:val="00105116"/>
    <w:rsid w:val="0011484E"/>
    <w:rsid w:val="001223E1"/>
    <w:rsid w:val="00125FEF"/>
    <w:rsid w:val="0014116B"/>
    <w:rsid w:val="0014495D"/>
    <w:rsid w:val="0014529D"/>
    <w:rsid w:val="001542E6"/>
    <w:rsid w:val="001760D1"/>
    <w:rsid w:val="00182C39"/>
    <w:rsid w:val="00196745"/>
    <w:rsid w:val="001A024B"/>
    <w:rsid w:val="001B1368"/>
    <w:rsid w:val="001B64AC"/>
    <w:rsid w:val="001C7FDF"/>
    <w:rsid w:val="001E6E94"/>
    <w:rsid w:val="001E70FC"/>
    <w:rsid w:val="001E77C5"/>
    <w:rsid w:val="00201801"/>
    <w:rsid w:val="00205A15"/>
    <w:rsid w:val="0022089F"/>
    <w:rsid w:val="002214E2"/>
    <w:rsid w:val="00237454"/>
    <w:rsid w:val="00253BFE"/>
    <w:rsid w:val="002620D2"/>
    <w:rsid w:val="00276F4B"/>
    <w:rsid w:val="002A3B1B"/>
    <w:rsid w:val="002A76F9"/>
    <w:rsid w:val="002C1B30"/>
    <w:rsid w:val="002C215F"/>
    <w:rsid w:val="002C6F31"/>
    <w:rsid w:val="002D7065"/>
    <w:rsid w:val="002E0413"/>
    <w:rsid w:val="002E676D"/>
    <w:rsid w:val="00307BB0"/>
    <w:rsid w:val="003339C9"/>
    <w:rsid w:val="00345504"/>
    <w:rsid w:val="0037144F"/>
    <w:rsid w:val="00381CEC"/>
    <w:rsid w:val="003C7CCB"/>
    <w:rsid w:val="003D3310"/>
    <w:rsid w:val="003D435D"/>
    <w:rsid w:val="003E76BE"/>
    <w:rsid w:val="003F5DD4"/>
    <w:rsid w:val="004016BA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81502"/>
    <w:rsid w:val="00482B2F"/>
    <w:rsid w:val="0049387A"/>
    <w:rsid w:val="004B7E90"/>
    <w:rsid w:val="004C5FC3"/>
    <w:rsid w:val="004D1FDE"/>
    <w:rsid w:val="004D6920"/>
    <w:rsid w:val="004F58D5"/>
    <w:rsid w:val="00515627"/>
    <w:rsid w:val="00524869"/>
    <w:rsid w:val="00526BF9"/>
    <w:rsid w:val="00531E8C"/>
    <w:rsid w:val="00536D5C"/>
    <w:rsid w:val="00546B1A"/>
    <w:rsid w:val="00560C53"/>
    <w:rsid w:val="0056777E"/>
    <w:rsid w:val="00584E21"/>
    <w:rsid w:val="00594CB3"/>
    <w:rsid w:val="005959ED"/>
    <w:rsid w:val="005A507C"/>
    <w:rsid w:val="005B06D9"/>
    <w:rsid w:val="005C37DD"/>
    <w:rsid w:val="005C4481"/>
    <w:rsid w:val="005E4572"/>
    <w:rsid w:val="005F0042"/>
    <w:rsid w:val="005F13D7"/>
    <w:rsid w:val="005F56FA"/>
    <w:rsid w:val="00602EBE"/>
    <w:rsid w:val="0061533A"/>
    <w:rsid w:val="00623ED1"/>
    <w:rsid w:val="006275EC"/>
    <w:rsid w:val="00634B8D"/>
    <w:rsid w:val="006743E2"/>
    <w:rsid w:val="006804D4"/>
    <w:rsid w:val="006805BD"/>
    <w:rsid w:val="006A27A1"/>
    <w:rsid w:val="006A6888"/>
    <w:rsid w:val="006D32B7"/>
    <w:rsid w:val="006E45C9"/>
    <w:rsid w:val="006E5505"/>
    <w:rsid w:val="006E5E74"/>
    <w:rsid w:val="00717697"/>
    <w:rsid w:val="007214D7"/>
    <w:rsid w:val="007343EE"/>
    <w:rsid w:val="00766E63"/>
    <w:rsid w:val="00783BAD"/>
    <w:rsid w:val="007C266C"/>
    <w:rsid w:val="007C2B6B"/>
    <w:rsid w:val="007E7D11"/>
    <w:rsid w:val="00846B71"/>
    <w:rsid w:val="008473A6"/>
    <w:rsid w:val="00851D47"/>
    <w:rsid w:val="00862123"/>
    <w:rsid w:val="00864E6B"/>
    <w:rsid w:val="00866A5A"/>
    <w:rsid w:val="008C741F"/>
    <w:rsid w:val="008D34CB"/>
    <w:rsid w:val="0090098D"/>
    <w:rsid w:val="00913559"/>
    <w:rsid w:val="0093195F"/>
    <w:rsid w:val="00932249"/>
    <w:rsid w:val="009377C9"/>
    <w:rsid w:val="0096283F"/>
    <w:rsid w:val="00967AAD"/>
    <w:rsid w:val="00970E5C"/>
    <w:rsid w:val="00985121"/>
    <w:rsid w:val="00994A7C"/>
    <w:rsid w:val="009A72BE"/>
    <w:rsid w:val="009D0381"/>
    <w:rsid w:val="009D66CE"/>
    <w:rsid w:val="00A13C8B"/>
    <w:rsid w:val="00A16086"/>
    <w:rsid w:val="00A44B5D"/>
    <w:rsid w:val="00A51F8C"/>
    <w:rsid w:val="00A83197"/>
    <w:rsid w:val="00A867C3"/>
    <w:rsid w:val="00A91FFE"/>
    <w:rsid w:val="00A937A2"/>
    <w:rsid w:val="00A96A3F"/>
    <w:rsid w:val="00AC3C4E"/>
    <w:rsid w:val="00AF04DB"/>
    <w:rsid w:val="00AF53AD"/>
    <w:rsid w:val="00B0174B"/>
    <w:rsid w:val="00B204C4"/>
    <w:rsid w:val="00B22636"/>
    <w:rsid w:val="00B244CF"/>
    <w:rsid w:val="00B24E44"/>
    <w:rsid w:val="00B34D8F"/>
    <w:rsid w:val="00B35688"/>
    <w:rsid w:val="00B91288"/>
    <w:rsid w:val="00BA57F6"/>
    <w:rsid w:val="00BB10CE"/>
    <w:rsid w:val="00BB6A67"/>
    <w:rsid w:val="00BD4019"/>
    <w:rsid w:val="00BD427E"/>
    <w:rsid w:val="00BE4D33"/>
    <w:rsid w:val="00C22270"/>
    <w:rsid w:val="00C305C0"/>
    <w:rsid w:val="00C34A3C"/>
    <w:rsid w:val="00C6074E"/>
    <w:rsid w:val="00C62A68"/>
    <w:rsid w:val="00C87DF0"/>
    <w:rsid w:val="00C94877"/>
    <w:rsid w:val="00CA3017"/>
    <w:rsid w:val="00CB3E22"/>
    <w:rsid w:val="00CC18C9"/>
    <w:rsid w:val="00CC3089"/>
    <w:rsid w:val="00CD724D"/>
    <w:rsid w:val="00CE739F"/>
    <w:rsid w:val="00CF0854"/>
    <w:rsid w:val="00CF1235"/>
    <w:rsid w:val="00CF7E23"/>
    <w:rsid w:val="00D109D4"/>
    <w:rsid w:val="00D24A9C"/>
    <w:rsid w:val="00D27CDB"/>
    <w:rsid w:val="00D310A5"/>
    <w:rsid w:val="00D47FCF"/>
    <w:rsid w:val="00DA51B9"/>
    <w:rsid w:val="00DA6DB6"/>
    <w:rsid w:val="00DC4D82"/>
    <w:rsid w:val="00DE4718"/>
    <w:rsid w:val="00DE7280"/>
    <w:rsid w:val="00E13571"/>
    <w:rsid w:val="00E145EE"/>
    <w:rsid w:val="00E3714B"/>
    <w:rsid w:val="00E411E6"/>
    <w:rsid w:val="00E438FC"/>
    <w:rsid w:val="00E52983"/>
    <w:rsid w:val="00E56892"/>
    <w:rsid w:val="00E64C70"/>
    <w:rsid w:val="00E72628"/>
    <w:rsid w:val="00E92F37"/>
    <w:rsid w:val="00E934EB"/>
    <w:rsid w:val="00EC54C0"/>
    <w:rsid w:val="00EF738C"/>
    <w:rsid w:val="00F06DE6"/>
    <w:rsid w:val="00F07501"/>
    <w:rsid w:val="00F212DE"/>
    <w:rsid w:val="00F2288A"/>
    <w:rsid w:val="00F4028F"/>
    <w:rsid w:val="00F77E75"/>
    <w:rsid w:val="00F97A3A"/>
    <w:rsid w:val="00FA0BB2"/>
    <w:rsid w:val="00FB3625"/>
    <w:rsid w:val="00FE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customStyle="1" w:styleId="140">
    <w:name w:val="Загл.14"/>
    <w:basedOn w:val="a"/>
    <w:rsid w:val="00FA0BB2"/>
    <w:pPr>
      <w:suppressAutoHyphens w:val="0"/>
      <w:jc w:val="center"/>
    </w:pPr>
    <w:rPr>
      <w:rFonts w:ascii="Times New Roman CYR" w:hAnsi="Times New Roman CYR"/>
      <w:b/>
      <w:lang w:eastAsia="ru-RU"/>
    </w:rPr>
  </w:style>
  <w:style w:type="character" w:customStyle="1" w:styleId="3pt">
    <w:name w:val="Основной текст + Интервал 3 pt"/>
    <w:rsid w:val="0056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48A7-6ADB-4FE7-A0A7-163D798F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Lenovo</cp:lastModifiedBy>
  <cp:revision>16</cp:revision>
  <cp:lastPrinted>2014-07-13T14:17:00Z</cp:lastPrinted>
  <dcterms:created xsi:type="dcterms:W3CDTF">2016-07-13T08:18:00Z</dcterms:created>
  <dcterms:modified xsi:type="dcterms:W3CDTF">2020-02-11T18:34:00Z</dcterms:modified>
</cp:coreProperties>
</file>